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61" w:rsidRDefault="006D1361">
      <w:pPr>
        <w:jc w:val="lowKashida"/>
        <w:rPr>
          <w:rFonts w:cs="Traditional Arabic"/>
          <w:b/>
          <w:bCs/>
          <w:sz w:val="40"/>
          <w:szCs w:val="40"/>
          <w:rtl/>
        </w:rPr>
      </w:pPr>
    </w:p>
    <w:p w:rsidR="000D54BF" w:rsidRDefault="00A47F8D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1352550" cy="1238250"/>
            <wp:effectExtent l="0" t="0" r="0" b="0"/>
            <wp:docPr id="102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5292" w:rsidRDefault="00255292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:rsidR="000D54BF" w:rsidRDefault="00A47F8D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مادة اللغة العربية</w:t>
      </w:r>
    </w:p>
    <w:p w:rsidR="000D54BF" w:rsidRDefault="00A47F8D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العربيّة لُغتي</w:t>
      </w:r>
    </w:p>
    <w:p w:rsidR="000D54BF" w:rsidRDefault="00A47F8D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الفصل الدراسي الأول</w:t>
      </w:r>
    </w:p>
    <w:p w:rsidR="000D54BF" w:rsidRPr="00255292" w:rsidRDefault="00A47F8D" w:rsidP="006F55A2">
      <w:pPr>
        <w:jc w:val="center"/>
        <w:rPr>
          <w:rFonts w:cs="Traditional Arabic"/>
          <w:b/>
          <w:bCs/>
          <w:sz w:val="40"/>
          <w:szCs w:val="40"/>
          <w:rtl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>*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  <w:t xml:space="preserve">اسم </w:t>
      </w:r>
      <w:proofErr w:type="gramStart"/>
      <w:r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proofErr w:type="gramEnd"/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</w:r>
      <w:r w:rsidR="006F55A2">
        <w:rPr>
          <w:rFonts w:cs="Traditional Arabic" w:hint="cs"/>
          <w:b/>
          <w:bCs/>
          <w:sz w:val="40"/>
          <w:szCs w:val="40"/>
          <w:rtl/>
          <w:lang w:bidi="ar-JO"/>
        </w:rPr>
        <w:t>زينب الخريبات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                   * اسم المدرسة :  </w:t>
      </w:r>
      <w:r w:rsidR="00255292" w:rsidRPr="00255292">
        <w:rPr>
          <w:rFonts w:cs="Traditional Arabic" w:hint="cs"/>
          <w:b/>
          <w:bCs/>
          <w:sz w:val="40"/>
          <w:szCs w:val="40"/>
          <w:rtl/>
          <w:lang w:bidi="ar-JO"/>
        </w:rPr>
        <w:t>المأمونية ال</w:t>
      </w:r>
      <w:r w:rsidR="000E3256">
        <w:rPr>
          <w:rFonts w:cs="Traditional Arabic" w:hint="cs"/>
          <w:b/>
          <w:bCs/>
          <w:sz w:val="40"/>
          <w:szCs w:val="40"/>
          <w:rtl/>
          <w:lang w:bidi="ar-JO"/>
        </w:rPr>
        <w:t>غربية</w:t>
      </w:r>
      <w:r w:rsidR="00255292"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الثانوية المختلطة</w:t>
      </w:r>
    </w:p>
    <w:p w:rsidR="000D54BF" w:rsidRDefault="00255292" w:rsidP="00255292">
      <w:pPr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</w:t>
      </w:r>
      <w:r w:rsidR="00181C4D"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</w:t>
      </w:r>
      <w:r w:rsidR="00A47F8D">
        <w:rPr>
          <w:rFonts w:cs="Traditional Arabic" w:hint="cs"/>
          <w:b/>
          <w:bCs/>
          <w:sz w:val="44"/>
          <w:szCs w:val="44"/>
          <w:rtl/>
        </w:rPr>
        <w:t>*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  <w:t>المبحث</w:t>
      </w:r>
      <w:proofErr w:type="gramStart"/>
      <w:r w:rsidR="00A47F8D">
        <w:rPr>
          <w:rFonts w:cs="Traditional Arabic" w:hint="cs"/>
          <w:b/>
          <w:bCs/>
          <w:sz w:val="44"/>
          <w:szCs w:val="44"/>
          <w:rtl/>
        </w:rPr>
        <w:t xml:space="preserve"> ::</w:t>
      </w:r>
      <w:proofErr w:type="gramEnd"/>
      <w:r w:rsidR="00A47F8D">
        <w:rPr>
          <w:rFonts w:cs="Traditional Arabic" w:hint="cs"/>
          <w:b/>
          <w:bCs/>
          <w:sz w:val="44"/>
          <w:szCs w:val="44"/>
          <w:rtl/>
        </w:rPr>
        <w:t>اللغة العربية "</w:t>
      </w:r>
      <w:r w:rsidR="00A47F8D">
        <w:rPr>
          <w:rFonts w:hint="cs"/>
          <w:b/>
          <w:bCs/>
          <w:sz w:val="40"/>
          <w:szCs w:val="40"/>
          <w:rtl/>
        </w:rPr>
        <w:t xml:space="preserve"> </w:t>
      </w:r>
      <w:r w:rsidR="00A47F8D">
        <w:rPr>
          <w:rFonts w:hint="cs"/>
          <w:b/>
          <w:bCs/>
          <w:sz w:val="36"/>
          <w:szCs w:val="36"/>
          <w:rtl/>
        </w:rPr>
        <w:t>العربيّة لُغتي</w:t>
      </w:r>
      <w:r w:rsidR="00A47F8D">
        <w:rPr>
          <w:rFonts w:cs="Traditional Arabic" w:hint="cs"/>
          <w:b/>
          <w:bCs/>
          <w:sz w:val="44"/>
          <w:szCs w:val="44"/>
          <w:rtl/>
        </w:rPr>
        <w:t xml:space="preserve"> "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</w:r>
      <w:r w:rsidR="00A47F8D">
        <w:rPr>
          <w:rFonts w:cs="Traditional Arabic" w:hint="cs"/>
          <w:b/>
          <w:bCs/>
          <w:sz w:val="44"/>
          <w:szCs w:val="44"/>
          <w:rtl/>
        </w:rPr>
        <w:tab/>
        <w:t xml:space="preserve">                             * اسم المديرية :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</w:r>
      <w:r w:rsidR="00A47F8D">
        <w:rPr>
          <w:rFonts w:cs="Traditional Arabic" w:hint="cs"/>
          <w:b/>
          <w:bCs/>
          <w:sz w:val="44"/>
          <w:szCs w:val="44"/>
          <w:rtl/>
        </w:rPr>
        <w:tab/>
      </w:r>
      <w:r>
        <w:rPr>
          <w:rFonts w:cs="Traditional Arabic" w:hint="cs"/>
          <w:b/>
          <w:bCs/>
          <w:sz w:val="44"/>
          <w:szCs w:val="44"/>
          <w:rtl/>
          <w:lang w:bidi="ar-JO"/>
        </w:rPr>
        <w:t>قصبة مأدبا</w:t>
      </w:r>
    </w:p>
    <w:p w:rsidR="000D54BF" w:rsidRDefault="00255292" w:rsidP="00181C4D">
      <w:pPr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</w:t>
      </w:r>
      <w:r w:rsidR="00181C4D"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</w:t>
      </w:r>
      <w:r w:rsidR="00A47F8D">
        <w:rPr>
          <w:rFonts w:cs="Traditional Arabic" w:hint="cs"/>
          <w:b/>
          <w:bCs/>
          <w:sz w:val="44"/>
          <w:szCs w:val="44"/>
          <w:rtl/>
        </w:rPr>
        <w:t xml:space="preserve">* 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  <w:t xml:space="preserve">الصفوف </w:t>
      </w:r>
      <w:proofErr w:type="gramStart"/>
      <w:r w:rsidR="00A47F8D">
        <w:rPr>
          <w:rFonts w:cs="Traditional Arabic" w:hint="cs"/>
          <w:b/>
          <w:bCs/>
          <w:sz w:val="44"/>
          <w:szCs w:val="44"/>
          <w:rtl/>
        </w:rPr>
        <w:t>والشعب :</w:t>
      </w:r>
      <w:proofErr w:type="gramEnd"/>
      <w:r w:rsidR="00A47F8D">
        <w:rPr>
          <w:rFonts w:cs="Traditional Arabic" w:hint="cs"/>
          <w:b/>
          <w:bCs/>
          <w:sz w:val="44"/>
          <w:szCs w:val="44"/>
          <w:rtl/>
        </w:rPr>
        <w:t xml:space="preserve"> الصّف العاشر                              </w:t>
      </w:r>
      <w:r w:rsidR="000E3256">
        <w:rPr>
          <w:rFonts w:cs="Traditional Arabic" w:hint="cs"/>
          <w:b/>
          <w:bCs/>
          <w:sz w:val="44"/>
          <w:szCs w:val="44"/>
          <w:rtl/>
        </w:rPr>
        <w:t xml:space="preserve">           </w:t>
      </w:r>
      <w:r w:rsidR="00A47F8D">
        <w:rPr>
          <w:rFonts w:cs="Traditional Arabic" w:hint="cs"/>
          <w:b/>
          <w:bCs/>
          <w:sz w:val="44"/>
          <w:szCs w:val="44"/>
          <w:rtl/>
        </w:rPr>
        <w:t xml:space="preserve">   * العام الدراسي : 2025/2026 </w:t>
      </w:r>
    </w:p>
    <w:p w:rsidR="000D54BF" w:rsidRDefault="000D54BF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255292" w:rsidRDefault="00255292">
      <w:pPr>
        <w:jc w:val="both"/>
        <w:rPr>
          <w:sz w:val="6"/>
          <w:szCs w:val="6"/>
          <w:rtl/>
        </w:rPr>
      </w:pPr>
    </w:p>
    <w:p w:rsidR="00255292" w:rsidRDefault="00255292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6F55A2" w:rsidRDefault="006F55A2" w:rsidP="00181C4D">
      <w:pPr>
        <w:jc w:val="center"/>
        <w:rPr>
          <w:b/>
          <w:bCs/>
          <w:sz w:val="28"/>
          <w:szCs w:val="28"/>
          <w:rtl/>
        </w:rPr>
      </w:pPr>
    </w:p>
    <w:p w:rsidR="000D54BF" w:rsidRPr="00181C4D" w:rsidRDefault="00181C4D" w:rsidP="00181C4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0D54BF" w:rsidRDefault="000D54BF">
      <w:pPr>
        <w:rPr>
          <w:sz w:val="2"/>
          <w:szCs w:val="2"/>
        </w:rPr>
      </w:pPr>
    </w:p>
    <w:p w:rsidR="000D54BF" w:rsidRDefault="00A47F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</w:t>
      </w:r>
      <w:r>
        <w:rPr>
          <w:b/>
          <w:bCs/>
          <w:sz w:val="20"/>
          <w:szCs w:val="20"/>
          <w:rtl/>
        </w:rPr>
        <w:t xml:space="preserve">آداب الاعتذار 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933"/>
        <w:gridCol w:w="5617"/>
        <w:gridCol w:w="971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 w:rsidR="00255292"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أن </w:t>
            </w:r>
            <w:r w:rsidR="00255292">
              <w:rPr>
                <w:rFonts w:hint="cs"/>
                <w:b/>
                <w:bCs/>
                <w:rtl/>
              </w:rPr>
              <w:t>تكون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0D54BF" w:rsidRDefault="00A47F8D">
            <w:pPr>
              <w:pStyle w:val="aa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النص المسموع و</w:t>
            </w:r>
            <w:r w:rsidR="00367C38">
              <w:rPr>
                <w:rFonts w:hint="cs"/>
                <w:b/>
                <w:bCs/>
                <w:rtl/>
              </w:rPr>
              <w:t>تحل</w:t>
            </w:r>
            <w:r>
              <w:rPr>
                <w:rFonts w:hint="cs"/>
                <w:b/>
                <w:bCs/>
                <w:rtl/>
              </w:rPr>
              <w:t xml:space="preserve">له  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2- </w:t>
            </w:r>
            <w:r w:rsidR="00DE460A">
              <w:rPr>
                <w:rFonts w:hint="cs"/>
                <w:b/>
                <w:bCs/>
                <w:rtl/>
              </w:rPr>
              <w:t>تتذوق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النص المسموع و</w:t>
            </w:r>
            <w:r w:rsidR="00255292">
              <w:rPr>
                <w:rFonts w:hint="cs"/>
                <w:b/>
                <w:bCs/>
                <w:rtl/>
              </w:rPr>
              <w:t>تحدد</w:t>
            </w:r>
            <w:r>
              <w:rPr>
                <w:rFonts w:hint="cs"/>
                <w:b/>
                <w:bCs/>
                <w:rtl/>
              </w:rPr>
              <w:t xml:space="preserve"> جماليات التصوير فيه       3-  </w:t>
            </w:r>
            <w:r w:rsidR="00367C38">
              <w:rPr>
                <w:rFonts w:hint="cs"/>
                <w:b/>
                <w:bCs/>
                <w:rtl/>
              </w:rPr>
              <w:t>تنمو</w:t>
            </w:r>
            <w:r>
              <w:rPr>
                <w:rFonts w:hint="cs"/>
                <w:b/>
                <w:bCs/>
                <w:rtl/>
              </w:rPr>
              <w:t xml:space="preserve"> لديه اتجاهات ايجابية</w:t>
            </w:r>
          </w:p>
        </w:tc>
      </w:tr>
      <w:tr w:rsidR="000D54BF">
        <w:trPr>
          <w:trHeight w:val="320"/>
        </w:trPr>
        <w:tc>
          <w:tcPr>
            <w:tcW w:w="1050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 w:rsidR="00D342DF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55292">
              <w:rPr>
                <w:rFonts w:hint="cs"/>
                <w:b/>
                <w:bCs/>
                <w:rtl/>
              </w:rPr>
              <w:t>تنتبه</w:t>
            </w:r>
            <w:r>
              <w:rPr>
                <w:rFonts w:hint="cs"/>
                <w:b/>
                <w:bCs/>
                <w:rtl/>
              </w:rPr>
              <w:t xml:space="preserve"> لما يقوله المعلم والجلوس جلسة صحيحة والاصغاء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255292">
              <w:rPr>
                <w:rFonts w:hint="cs"/>
                <w:b/>
                <w:bCs/>
                <w:rtl/>
              </w:rPr>
              <w:t>تصف</w:t>
            </w:r>
            <w:r>
              <w:rPr>
                <w:rFonts w:hint="cs"/>
                <w:b/>
                <w:bCs/>
                <w:rtl/>
              </w:rPr>
              <w:t xml:space="preserve"> ما يشاهده في الصورة؟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255292">
              <w:rPr>
                <w:rFonts w:hint="cs"/>
                <w:b/>
                <w:bCs/>
                <w:rtl/>
              </w:rPr>
              <w:t>تحدد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="00255292">
              <w:rPr>
                <w:rFonts w:hint="cs"/>
                <w:b/>
                <w:bCs/>
                <w:rtl/>
              </w:rPr>
              <w:t>تناقش</w:t>
            </w:r>
            <w:r>
              <w:rPr>
                <w:rFonts w:hint="cs"/>
                <w:b/>
                <w:bCs/>
                <w:rtl/>
              </w:rPr>
              <w:t xml:space="preserve"> "  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0D54BF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0D54BF" w:rsidRDefault="00A47F8D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0D54BF" w:rsidRDefault="00A47F8D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تستمع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للنص ويفهمه</w:t>
            </w: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تقرأ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تجيب</w:t>
            </w:r>
            <w:r w:rsidR="00A47F8D">
              <w:rPr>
                <w:rFonts w:hint="cs"/>
                <w:b/>
                <w:bCs/>
                <w:rtl/>
              </w:rPr>
              <w:t xml:space="preserve"> عن الأسئلة المطروحة و</w:t>
            </w:r>
            <w:r>
              <w:rPr>
                <w:rFonts w:hint="cs"/>
                <w:b/>
                <w:bCs/>
                <w:rtl/>
              </w:rPr>
              <w:t>تناقش</w:t>
            </w:r>
            <w:r w:rsidR="00A47F8D">
              <w:rPr>
                <w:rFonts w:hint="cs"/>
                <w:b/>
                <w:bCs/>
                <w:rtl/>
              </w:rPr>
              <w:t>ها</w:t>
            </w: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تطبق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0D54BF" w:rsidRDefault="00A47F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CD34A5" w:rsidRDefault="00CD34A5">
            <w:pPr>
              <w:pStyle w:val="aa"/>
              <w:rPr>
                <w:b/>
                <w:bCs/>
                <w:rtl/>
              </w:rPr>
            </w:pP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تُدوّن</w:t>
            </w:r>
            <w:r w:rsidR="00A47F8D">
              <w:rPr>
                <w:b/>
                <w:bCs/>
                <w:rtl/>
              </w:rPr>
              <w:t xml:space="preserve"> </w:t>
            </w:r>
            <w:proofErr w:type="gramStart"/>
            <w:r w:rsidR="00A47F8D"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تُشارك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في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نشاط</w:t>
            </w:r>
            <w:r w:rsidR="00A47F8D">
              <w:rPr>
                <w:b/>
                <w:bCs/>
                <w:rtl/>
              </w:rPr>
              <w:t>: "</w:t>
            </w:r>
            <w:r w:rsidR="00A47F8D">
              <w:rPr>
                <w:rFonts w:hint="cs"/>
                <w:b/>
                <w:bCs/>
                <w:rtl/>
              </w:rPr>
              <w:t>أفكر بـ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تناقش</w:t>
            </w:r>
            <w:r w:rsidR="00A47F8D">
              <w:rPr>
                <w:rFonts w:hint="cs"/>
                <w:b/>
                <w:bCs/>
                <w:rtl/>
              </w:rPr>
              <w:t xml:space="preserve"> ضمن مجموعات جمالية التصوير ويفهم معنى التشبيه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0D54BF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CD34A5" w:rsidRDefault="00CD34A5">
            <w:pPr>
              <w:pStyle w:val="aa"/>
              <w:rPr>
                <w:b/>
                <w:bCs/>
                <w:rtl/>
              </w:rPr>
            </w:pP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 w:rsidR="00255292">
              <w:rPr>
                <w:rFonts w:hint="cs"/>
                <w:b/>
                <w:bCs/>
                <w:rtl/>
              </w:rPr>
              <w:t>تناقش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 w:rsidR="00CD34A5">
              <w:rPr>
                <w:rFonts w:hint="cs"/>
                <w:b/>
                <w:bCs/>
                <w:rtl/>
              </w:rPr>
              <w:t xml:space="preserve"> 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8D3A54" w:rsidRDefault="008D3A54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في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نشاط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ختامي</w:t>
            </w:r>
            <w:r w:rsidR="00A47F8D">
              <w:rPr>
                <w:b/>
                <w:bCs/>
                <w:rtl/>
              </w:rPr>
              <w:t xml:space="preserve">: 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تحلّ</w:t>
            </w:r>
            <w:r w:rsidR="00A47F8D">
              <w:rPr>
                <w:rFonts w:hint="cs"/>
                <w:b/>
                <w:bCs/>
                <w:rtl/>
              </w:rPr>
              <w:t xml:space="preserve"> أسئلة التذوق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 w:rsidTr="00181C4D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>
              <w:trPr>
                <w:trHeight w:val="2034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 ،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81C4D" w:rsidRPr="00181C4D" w:rsidRDefault="00467DEE" w:rsidP="008D3A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         </w:t>
      </w:r>
      <w:r w:rsidR="008D3A54">
        <w:rPr>
          <w:rFonts w:hint="cs"/>
          <w:b/>
          <w:bCs/>
          <w:sz w:val="28"/>
          <w:szCs w:val="28"/>
          <w:rtl/>
        </w:rPr>
        <w:t xml:space="preserve"> </w:t>
      </w:r>
      <w:r w:rsidR="00181C4D"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0D54BF" w:rsidRDefault="00A47F8D" w:rsidP="00367C38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367C38">
        <w:rPr>
          <w:rFonts w:hint="cs"/>
          <w:b/>
          <w:bCs/>
          <w:sz w:val="20"/>
          <w:szCs w:val="20"/>
          <w:rtl/>
        </w:rPr>
        <w:t>من آدب الاعتذار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50" w:type="dxa"/>
        <w:tblInd w:w="148" w:type="dxa"/>
        <w:tblLook w:val="04A0" w:firstRow="1" w:lastRow="0" w:firstColumn="1" w:lastColumn="0" w:noHBand="0" w:noVBand="1"/>
      </w:tblPr>
      <w:tblGrid>
        <w:gridCol w:w="11"/>
        <w:gridCol w:w="1095"/>
        <w:gridCol w:w="7267"/>
        <w:gridCol w:w="6292"/>
        <w:gridCol w:w="971"/>
        <w:gridCol w:w="14"/>
      </w:tblGrid>
      <w:tr w:rsidR="000D54BF" w:rsidTr="00E363AC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:rsidR="000D54BF" w:rsidRDefault="00A47F8D" w:rsidP="00367C38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تتحدث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تتعلم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شفويا موقفا من واقع الحياة في زمن محدد 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367C38">
              <w:rPr>
                <w:b/>
                <w:bCs/>
                <w:sz w:val="20"/>
                <w:szCs w:val="20"/>
                <w:rtl/>
              </w:rPr>
              <w:t>تحافظ 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0D54BF" w:rsidTr="00E363AC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E363AC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255292">
              <w:rPr>
                <w:b/>
                <w:bCs/>
                <w:sz w:val="20"/>
                <w:szCs w:val="20"/>
                <w:rtl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ذهنيًا للدرس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0D54BF" w:rsidTr="00E363AC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من خلال 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:rsidR="000D54BF" w:rsidRDefault="00A47F8D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0D54BF" w:rsidRDefault="00A47F8D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( محتوى التحدث ) مع توضيحها </w:t>
            </w:r>
          </w:p>
          <w:p w:rsidR="000D54BF" w:rsidRDefault="00A47F8D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0D54BF" w:rsidRDefault="00A47F8D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292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بعض المواقف التي تحدث بها مع غيره بلغة العقل والمنطق </w:t>
            </w: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0D54BF" w:rsidTr="00E363AC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3- التوسع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:rsidR="000D54BF" w:rsidRDefault="00A47F8D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** التعبير شفويا عن موقف ما وأولد أفكارا من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:rsidR="000D54BF" w:rsidRDefault="00A47F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0D54BF" w:rsidRDefault="00A47F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D342D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بالتعبير عن موقف ما ومناقشته مع زميل آخر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بقوله :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"أعتقد أنّك/ أنك محق/ أو غير محق بسبب......</w:t>
            </w:r>
          </w:p>
        </w:tc>
        <w:tc>
          <w:tcPr>
            <w:tcW w:w="6292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</w:rPr>
              <w:t xml:space="preserve">زملائه بجراءة ولغة عربية سليمة </w:t>
            </w:r>
          </w:p>
          <w:p w:rsidR="000D54BF" w:rsidRDefault="000D54BF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0D54BF" w:rsidTr="00E363AC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4- تأكيد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0D54BF" w:rsidRDefault="00A47F8D" w:rsidP="00181C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تكليف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مراعيا الصياغة اللغوية السليمة </w:t>
            </w:r>
          </w:p>
        </w:tc>
        <w:tc>
          <w:tcPr>
            <w:tcW w:w="6292" w:type="dxa"/>
          </w:tcPr>
          <w:p w:rsidR="000D54BF" w:rsidRDefault="00A47F8D" w:rsidP="00367C3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شخصيًا                 </w:t>
            </w:r>
            <w:proofErr w:type="gramStart"/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proofErr w:type="gramEnd"/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>
              <w:trPr>
                <w:trHeight w:val="1889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467DEE" w:rsidRDefault="00467DEE" w:rsidP="008D3A54">
      <w:pPr>
        <w:rPr>
          <w:b/>
          <w:bCs/>
          <w:sz w:val="28"/>
          <w:szCs w:val="28"/>
          <w:rtl/>
        </w:rPr>
      </w:pPr>
    </w:p>
    <w:p w:rsidR="00181C4D" w:rsidRPr="00181C4D" w:rsidRDefault="00467DEE" w:rsidP="008D3A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="00181C4D"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0D54BF" w:rsidRDefault="00A47F8D" w:rsidP="00367C38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 w:rsidR="00367C38"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تجيب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الأسئلة إجابة صحيحة /تذكر الدروس  والعبر المستفادة من النص/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بعض القيم الايجابية</w:t>
            </w:r>
          </w:p>
        </w:tc>
      </w:tr>
      <w:tr w:rsidR="000D54BF">
        <w:tc>
          <w:tcPr>
            <w:tcW w:w="106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B774A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ماذا تعرف                                                        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0D54BF" w:rsidRDefault="00A47F8D" w:rsidP="00B774A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السابقة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تناقش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D54BF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</w:rPr>
              <w:t>تحل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:rsidR="000D54BF" w:rsidRDefault="00255292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تقرأ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جهريا بعد تكليف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بالقراءة الصامتة و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</w:rPr>
              <w:t>تشرح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الدرس شرحا وافيا مع كتابة مفاهيم الدرس على السبورة 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النص القرآني بشكل ثنائي وتحديد الفكرة الرئيسة ومضمون </w:t>
            </w:r>
          </w:p>
          <w:p w:rsidR="000D54BF" w:rsidRDefault="00A47F8D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0D54BF" w:rsidRDefault="00A47F8D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255292">
              <w:rPr>
                <w:b/>
                <w:bCs/>
                <w:sz w:val="20"/>
                <w:szCs w:val="20"/>
                <w:rtl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0D54BF" w:rsidRDefault="00A47F8D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0D54BF" w:rsidRDefault="00255292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تناقش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وتحديد الفكرة الرئيسة </w:t>
            </w:r>
            <w:proofErr w:type="gramStart"/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والصور الفنية</w:t>
            </w:r>
          </w:p>
        </w:tc>
        <w:tc>
          <w:tcPr>
            <w:tcW w:w="972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90</w:t>
            </w:r>
          </w:p>
        </w:tc>
      </w:tr>
      <w:tr w:rsidR="000D54BF" w:rsidTr="002E4643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0D54BF" w:rsidRDefault="00A47F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0D54BF" w:rsidRDefault="002E4643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تفرّق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مفهومي </w:t>
            </w:r>
          </w:p>
        </w:tc>
        <w:tc>
          <w:tcPr>
            <w:tcW w:w="6065" w:type="dxa"/>
          </w:tcPr>
          <w:p w:rsidR="000D54BF" w:rsidRDefault="00A47F8D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 w:rsidR="00255292">
              <w:rPr>
                <w:b/>
                <w:bCs/>
                <w:sz w:val="20"/>
                <w:szCs w:val="20"/>
                <w:rtl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</w:rPr>
              <w:t xml:space="preserve">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0D54BF" w:rsidRDefault="000D54BF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</w:rPr>
              <w:t>تستخرج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الأساليب الاستفهامية ومعانيها والمحسنات البديعية من طباق وجناس ومقابلة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تُفرّق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المفاهيم في سياقاتها المختلفة</w:t>
            </w:r>
          </w:p>
        </w:tc>
        <w:tc>
          <w:tcPr>
            <w:tcW w:w="972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 w:rsidTr="00B774A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0D54BF" w:rsidRDefault="00A47F8D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0D54BF" w:rsidRDefault="00A47F8D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>
              <w:trPr>
                <w:trHeight w:val="1889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ا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ب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0D54BF">
      <w:pPr>
        <w:rPr>
          <w:sz w:val="2"/>
          <w:szCs w:val="2"/>
        </w:rPr>
      </w:pPr>
    </w:p>
    <w:p w:rsidR="000D54BF" w:rsidRDefault="000D54BF">
      <w:pPr>
        <w:rPr>
          <w:sz w:val="2"/>
          <w:szCs w:val="2"/>
        </w:rPr>
      </w:pPr>
    </w:p>
    <w:p w:rsidR="000D54BF" w:rsidRDefault="000D54BF">
      <w:pPr>
        <w:rPr>
          <w:sz w:val="2"/>
          <w:szCs w:val="2"/>
        </w:rPr>
      </w:pPr>
    </w:p>
    <w:p w:rsidR="000D54BF" w:rsidRPr="00181C4D" w:rsidRDefault="00181C4D" w:rsidP="00181C4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0D54BF" w:rsidRDefault="00A47F8D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367C38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="002E464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رسالة شخصي الكترونية  كتابة صحيحة      2- تكتب فقرة بلغة سليمة مراعية قواعد الكتابة السليمة</w:t>
            </w:r>
          </w:p>
        </w:tc>
      </w:tr>
      <w:tr w:rsidR="000D54BF">
        <w:tc>
          <w:tcPr>
            <w:tcW w:w="1050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B774AA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0D54BF" w:rsidRDefault="00A47F8D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</w:rPr>
              <w:t>تعبر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رأيه في السلوك الوارد في الصورة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0D54B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0D54BF" w:rsidRPr="00B774AA" w:rsidRDefault="00A47F8D" w:rsidP="00B774A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يمهد للحصة بمر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</w:rPr>
              <w:t xml:space="preserve">اجعة قواعد </w:t>
            </w:r>
            <w:proofErr w:type="gramStart"/>
            <w:r w:rsidR="00B774AA">
              <w:rPr>
                <w:rFonts w:hint="cs"/>
                <w:b/>
                <w:bCs/>
                <w:sz w:val="20"/>
                <w:szCs w:val="20"/>
                <w:rtl/>
              </w:rPr>
              <w:t>كتابة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وشرحها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</w:p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تقرأ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</w:rPr>
              <w:t>تشرح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0D54BF" w:rsidRDefault="00A47F8D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0D54BF" w:rsidRDefault="00A47F8D" w:rsidP="002E4643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تفرّق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بين 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الرسالة</w:t>
            </w:r>
            <w:proofErr w:type="gramEnd"/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الورقية والالكترونية في الكتابة وعن البحث</w:t>
            </w:r>
          </w:p>
          <w:p w:rsidR="000D54BF" w:rsidRDefault="00A47F8D" w:rsidP="002E464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تستخرج من الشبكة العالمية رسائل الكترونية </w:t>
            </w: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0D54BF" w:rsidRDefault="00D342D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يعرض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ويقوم بتحفيز عقلهم بأسئلة </w:t>
            </w:r>
            <w:proofErr w:type="spellStart"/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proofErr w:type="gramStart"/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ويطلب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الكتابة عليه </w:t>
            </w:r>
          </w:p>
          <w:p w:rsidR="000D54BF" w:rsidRDefault="00A47F8D" w:rsidP="00D342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مفهوم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الرسائل الالكترونية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الواردة إجابة صحيحة باستخدام استراتيجية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فكّر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، زاوجْ، شاركْ) وتدوين الإجابات على السبورة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</w:rPr>
              <w:t>تكتب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موضوعا بحسب ما طلب منه </w:t>
            </w: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0D54BF" w:rsidRDefault="00A47F8D" w:rsidP="00D342D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 xml:space="preserve">رسالة </w:t>
            </w:r>
            <w:proofErr w:type="gramStart"/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الكترونية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ثلاث موضوعات مطروحة في الدرس  مراعيا قواعد الكتابة التعبيرية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</w:rPr>
              <w:t>تكتب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فقرة من كل موضوع مراعيا سلامة الكتابة وقواعدها والإملاء وعلامات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الترقيم  وكتابة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الرسالة كتابة سليمة مع ترتيب أفكارها موظفا أدوات الربط </w:t>
            </w: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>
              <w:trPr>
                <w:trHeight w:val="2190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0D54BF">
      <w:pPr>
        <w:rPr>
          <w:sz w:val="2"/>
          <w:szCs w:val="2"/>
          <w:rtl/>
        </w:rPr>
      </w:pPr>
    </w:p>
    <w:p w:rsidR="00CD34A5" w:rsidRDefault="00CD34A5">
      <w:pPr>
        <w:jc w:val="center"/>
        <w:rPr>
          <w:b/>
          <w:bCs/>
          <w:sz w:val="36"/>
          <w:szCs w:val="36"/>
          <w:rtl/>
          <w:lang w:bidi="ar-JO"/>
        </w:rPr>
      </w:pPr>
    </w:p>
    <w:p w:rsidR="000D54BF" w:rsidRDefault="00467DEE" w:rsidP="00467DEE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                                                                            </w:t>
      </w:r>
      <w:r w:rsidR="00A47F8D"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0D54BF" w:rsidRDefault="00A47F8D" w:rsidP="00080D98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>
        <w:rPr>
          <w:rFonts w:hint="cs"/>
          <w:b/>
          <w:bCs/>
          <w:sz w:val="20"/>
          <w:szCs w:val="20"/>
          <w:rtl/>
        </w:rPr>
        <w:t xml:space="preserve">أسلوب الشرط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080D98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الفعل المضارع المجزوم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تستنتج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دلالة اسلوب الشرط  2-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توضّح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عمل ادوات الشرط  3- يذكر اجزاء اسلوب الشرط   4-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الشرط إعرابا تاما  5-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قيما واتجاهات ايجابية</w:t>
            </w:r>
          </w:p>
        </w:tc>
      </w:tr>
      <w:tr w:rsidR="000D54BF">
        <w:tc>
          <w:tcPr>
            <w:tcW w:w="1050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الفعل المضارع وعلامة الجزم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تحفيزيًا : ما المقصود بالشرط ؟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بالشرط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0D54BF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0D54BF" w:rsidRDefault="00894B12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أسلوب الشرط عرض بطاقات ملونة للتوضيح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أدوات الشرط الجازمة وغير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الجازمة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بمشهد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تمثيلي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ادوات اسلوب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الشرط  والمعاني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المستفادة لكل منها عند دخولها 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مفهوم الشرط واسلوبه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اركان اسلوب الشرط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انواع اسلوب الشرط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تحلّ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ويبيّن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أركان  أسلوب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الشرط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الشرطية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الفعل  المضارع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قبل وبعد دخول احرف الجزم عليه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لجمل الشرط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اسلوب الشرط اركانه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وانواعه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>
              <w:trPr>
                <w:trHeight w:val="1889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0D54BF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A47F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0D54BF" w:rsidRDefault="00A47F8D" w:rsidP="00080D98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>
        <w:rPr>
          <w:rFonts w:hint="cs"/>
          <w:b/>
          <w:bCs/>
          <w:sz w:val="20"/>
          <w:szCs w:val="20"/>
          <w:rtl/>
        </w:rPr>
        <w:t xml:space="preserve">الأسلوب الخبري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080D98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الجملة الخبرية  </w:t>
      </w:r>
    </w:p>
    <w:tbl>
      <w:tblPr>
        <w:tblStyle w:val="a7"/>
        <w:bidiVisual/>
        <w:tblW w:w="15786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972"/>
      </w:tblGrid>
      <w:tr w:rsidR="000D54BF" w:rsidTr="00DE460A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:rsidR="000D54BF" w:rsidRDefault="00A47F8D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تستنتج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دلالة الاسلوب الخبري   2-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 خبري من النص  3-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قيما واتجاهات ايجابية</w:t>
            </w:r>
          </w:p>
        </w:tc>
      </w:tr>
      <w:tr w:rsidR="000D54BF" w:rsidTr="00DE460A">
        <w:trPr>
          <w:gridBefore w:val="1"/>
          <w:wBefore w:w="159" w:type="dxa"/>
        </w:trPr>
        <w:tc>
          <w:tcPr>
            <w:tcW w:w="106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DE460A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0D54BF" w:rsidRDefault="00A47F8D" w:rsidP="00D342DF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تحفيزيًا : ما المقصود بال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سلوب الخبري  ؟</w:t>
            </w:r>
          </w:p>
          <w:p w:rsidR="000D54BF" w:rsidRPr="00D342D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بالجملة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الخبرية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D54BF" w:rsidTr="00DE460A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:rsidR="000D54BF" w:rsidRDefault="00894B12" w:rsidP="00D342DF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قراءة النص ثم توضيح دلالات الأ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سلوب الخبري عرض بطاقات ملونة للتوضيح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مفهوم الاسلوب الخبري واسلوبه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اركان اسلوب الشرط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انواع اسلوب الشرط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0D54BF" w:rsidTr="00DE460A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</w:p>
          <w:p w:rsidR="000D54BF" w:rsidRDefault="00A47F8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تحلّ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 ما يدوّن على السبورة ويبيّن أركان الجملة الإسمية من مبتدأ وخبر والتغيير الذي طرأ عليها عند دخول إنّ وأخواتها والمعاني المستفادة من هذا التغيير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الشرطية</w:t>
            </w: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الجملة الإسمية قبل وبعد دخول إنّ أو إحدى أخواتها عليها وما طرأ عليها من تغييرات اعرابية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لجمل الشرط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0D54BF" w:rsidTr="00080D98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:rsidR="000D54BF" w:rsidRDefault="00A47F8D" w:rsidP="00080D9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0D54BF" w:rsidRDefault="00A47F8D" w:rsidP="00080D9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0D54BF" w:rsidRDefault="00A47F8D" w:rsidP="00080D9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ات ثم تصحيحها بتكوين مجموعات متجانسة لحل الأسئلة</w:t>
            </w: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اسلوب الشرط اركانه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وانواعه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25529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E460A" w:rsidTr="00DE4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7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080D98">
              <w:trPr>
                <w:trHeight w:val="2190"/>
              </w:trPr>
              <w:tc>
                <w:tcPr>
                  <w:tcW w:w="7438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7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080D98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ا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080D98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080D98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080D98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Pr="00B774AA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16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217"/>
      </w:tblGrid>
      <w:tr w:rsidR="000D54BF" w:rsidTr="00B774AA">
        <w:trPr>
          <w:trHeight w:val="2515"/>
        </w:trPr>
        <w:tc>
          <w:tcPr>
            <w:tcW w:w="236" w:type="dxa"/>
          </w:tcPr>
          <w:tbl>
            <w:tblPr>
              <w:tblStyle w:val="a7"/>
              <w:bidiVisual/>
              <w:tblW w:w="7537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7537"/>
            </w:tblGrid>
            <w:tr w:rsidR="000D54BF" w:rsidTr="00B774AA">
              <w:trPr>
                <w:trHeight w:val="744"/>
              </w:trPr>
              <w:tc>
                <w:tcPr>
                  <w:tcW w:w="7537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lastRenderedPageBreak/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0D54BF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</w:t>
                  </w:r>
                  <w:r w:rsidR="00D342DF">
                    <w:rPr>
                      <w:b/>
                      <w:bCs/>
                      <w:sz w:val="20"/>
                      <w:szCs w:val="20"/>
                      <w:rtl/>
                    </w:rPr>
                    <w:t>الطالبات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81C4D" w:rsidRDefault="00181C4D" w:rsidP="00181C4D">
            <w:pPr>
              <w:wordWrap w:val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774AA" w:rsidRPr="00181C4D" w:rsidRDefault="00B774AA" w:rsidP="00181C4D">
            <w:pPr>
              <w:wordWrap w:val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17" w:type="dxa"/>
          </w:tcPr>
          <w:p w:rsidR="00CD34A5" w:rsidRDefault="00CD34A5" w:rsidP="00DE46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DE46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>خطة درس</w:t>
            </w:r>
          </w:p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لغتي 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 القبلي :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آداب الاستماع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965"/>
              <w:gridCol w:w="5639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النتاجات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التعليمية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      -  يتوقع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نهاية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أن تكون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قادرا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: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فهم النص المسموع وتحلله  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 xml:space="preserve">2- </w:t>
                  </w:r>
                  <w:r w:rsidR="00DE460A">
                    <w:rPr>
                      <w:rFonts w:hint="cs"/>
                      <w:b/>
                      <w:bCs/>
                      <w:rtl/>
                    </w:rPr>
                    <w:t>تتذوق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النص المسموع وتحدد جماليات التصوير فيه       3-  تنمو لديه اتجاهات ايجابية</w:t>
                  </w:r>
                </w:p>
              </w:tc>
            </w:tr>
            <w:tr w:rsidR="00B774AA" w:rsidTr="00B774AA">
              <w:trPr>
                <w:trHeight w:val="320"/>
              </w:trPr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المراحل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دور المُعلم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دور المُتعلم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1-التهيئة والاندماج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 يقوم بتحية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الطالبات تحية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مناسبة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والتهيئة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للبيئة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الصفية وأخذ الغياب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يطرح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سؤالًا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تمهيديًا</w:t>
                  </w:r>
                  <w:r>
                    <w:rPr>
                      <w:b/>
                      <w:bCs/>
                      <w:rtl/>
                    </w:rPr>
                    <w:t>: "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بتأمل الصورة من خلال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الكتاب  ثم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يسأل عن القيمة الإنسانية التي تحويها هذه الصورة ؟</w:t>
                  </w:r>
                  <w:r>
                    <w:rPr>
                      <w:b/>
                      <w:bCs/>
                      <w:rtl/>
                    </w:rPr>
                    <w:t>"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-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تنتبه لما يقوله المعلم والجلوس جلسة صحيحة والاصغاء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تصف ما يشاهده في الصورة؟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تحدد وتناقش "  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c>
            </w:tr>
            <w:tr w:rsidR="00B774AA" w:rsidTr="00B774AA">
              <w:trPr>
                <w:cantSplit/>
                <w:trHeight w:val="1137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2-الشرح والتفسير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تدوين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الأسئلة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وقراءة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النص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المسموع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وإعطاء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الوقت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الكافي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للإجابة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ثم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مناقشة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الإجابات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وتدوينها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2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تفهيم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النص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المسموع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تحليله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ونقده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خلال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التعاوني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وتوزيع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أسئلة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الاستماع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بين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المجموعات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وإعطاء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الوقت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الكافي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للإجابة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ثم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الاستما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للإجابات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ومناقشتها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تستمع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للنص ويفهمه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تقرأ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بلغة سليمة ووضوح صوت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تجيب عن الأسئلة المطروحة وتناقشها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تطبق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قواعد اللغة العربية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3-التوسع</w:t>
                  </w:r>
                </w:p>
                <w:p w:rsidR="00B774AA" w:rsidRDefault="00B774AA" w:rsidP="00B774A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ودعم التميز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يُوضح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معاني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الكلمات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مثل</w:t>
                  </w:r>
                  <w:r>
                    <w:rPr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B774AA" w:rsidRDefault="00672C2A" w:rsidP="00672C2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شخصية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نامية</w:t>
                  </w:r>
                  <w:r w:rsidR="00B774AA">
                    <w:rPr>
                      <w:b/>
                      <w:bCs/>
                      <w:rtl/>
                    </w:rPr>
                    <w:t xml:space="preserve">  -</w:t>
                  </w:r>
                  <w:proofErr w:type="gramEnd"/>
                  <w:r w:rsidR="00B774AA"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الراوي في</w:t>
                  </w:r>
                  <w:r w:rsidR="00B774AA">
                    <w:rPr>
                      <w:rFonts w:hint="cs"/>
                      <w:b/>
                      <w:bCs/>
                      <w:rtl/>
                    </w:rPr>
                    <w:t xml:space="preserve"> النص  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يبيّن الأثر الذي تركته عبارة  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تُدوّن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المعاني  :</w:t>
                  </w:r>
                  <w:proofErr w:type="gramEnd"/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تُشارك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نشاط</w:t>
                  </w:r>
                  <w:r>
                    <w:rPr>
                      <w:b/>
                      <w:bCs/>
                      <w:rtl/>
                    </w:rPr>
                    <w:t>: "</w:t>
                  </w:r>
                  <w:r>
                    <w:rPr>
                      <w:rFonts w:hint="cs"/>
                      <w:b/>
                      <w:bCs/>
                      <w:rtl/>
                    </w:rPr>
                    <w:t>أفكر بـ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تناقش ضمن مجموعات جمالية التصوير ويفهم معنى التشبيه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98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4-تأكيد</w:t>
                  </w:r>
                </w:p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التعلم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التطبيق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القيمي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-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تناقش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كيف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نطبّق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الإنسانية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النص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وتمثل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والاتجاهات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الإيجابية كالمحبة والترابط الأسري</w:t>
                  </w:r>
                </w:p>
                <w:p w:rsidR="00B774AA" w:rsidRDefault="00B774AA" w:rsidP="00DE460A">
                  <w:pPr>
                    <w:pStyle w:val="aa"/>
                    <w:numPr>
                      <w:ilvl w:val="0"/>
                      <w:numId w:val="2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يعزز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مفهوم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تُشارك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نشاط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ختامي</w:t>
                  </w:r>
                  <w:r>
                    <w:rPr>
                      <w:b/>
                      <w:bCs/>
                      <w:rtl/>
                    </w:rPr>
                    <w:t xml:space="preserve">: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تحلّ أسئلة التذوق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77"/>
              <w:gridCol w:w="8009"/>
            </w:tblGrid>
            <w:tr w:rsidR="00672C2A" w:rsidTr="00B774AA">
              <w:tc>
                <w:tcPr>
                  <w:tcW w:w="7777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672C2A" w:rsidTr="00080D98">
                    <w:trPr>
                      <w:trHeight w:val="2190"/>
                    </w:trPr>
                    <w:tc>
                      <w:tcPr>
                        <w:tcW w:w="8184" w:type="dxa"/>
                      </w:tcPr>
                      <w:p w:rsidR="00672C2A" w:rsidRDefault="00672C2A" w:rsidP="00080D98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672C2A" w:rsidRDefault="00672C2A" w:rsidP="00080D98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استيعاب الطالبات لنتاجات الدرس  وحل الاسئلة والنشاطات المرفقة  بشكل ممتاز</w:t>
                        </w:r>
                      </w:p>
                      <w:p w:rsidR="00672C2A" w:rsidRDefault="00672C2A" w:rsidP="00080D98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 الطالبات لبعض النتاجات و عجزهم عن حل بعض الاسئلة</w:t>
                        </w:r>
                      </w:p>
                      <w:p w:rsidR="00672C2A" w:rsidRDefault="00672C2A" w:rsidP="00080D98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اقتراحات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التركيز على الطالبات الضعاف حتى يتمكنوا من القيام بالعمل المطلوب   </w:t>
                        </w:r>
                      </w:p>
                    </w:tc>
                  </w:tr>
                </w:tbl>
                <w:p w:rsidR="00672C2A" w:rsidRDefault="00672C2A" w:rsidP="00080D98">
                  <w:pPr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009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672C2A" w:rsidTr="00080D98">
                    <w:trPr>
                      <w:trHeight w:val="561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672C2A" w:rsidTr="00080D98">
                    <w:trPr>
                      <w:trHeight w:val="554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672C2A" w:rsidTr="00080D98">
                    <w:trPr>
                      <w:trHeight w:val="548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672C2A" w:rsidTr="00080D98">
                    <w:trPr>
                      <w:trHeight w:val="429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672C2A" w:rsidRDefault="00672C2A" w:rsidP="00080D98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D34A5" w:rsidRDefault="00CD34A5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>خطة درس</w:t>
            </w: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التحدث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آداب التحدث     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spacing w:line="360" w:lineRule="auto"/>
                    <w:ind w:left="360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التعليمية :</w:t>
                  </w:r>
                  <w:proofErr w:type="gramEnd"/>
                  <w:r>
                    <w:rPr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*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يتوقع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الطالبة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نهاية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أن تكون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قادرا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على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تتحدث  بلغة عربية سليمة مراعيا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توظيف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لغة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الجسد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وتعبيرات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الوجه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والصوت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إيجابي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وفق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مقتضيات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المعنى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/ -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تتعلم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آداب التحدث ومراعيا الوقت المحدد له / تعبر شفويا موقفا من واقع الحياة في زمن محدد / تنمو لديه قيم ايجابية وشخصية قوية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 xml:space="preserve"> /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تحافظ على الهدوء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وإحسان الردّ عند اختلاف الآراء.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381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289" w:type="dxa"/>
                </w:tcPr>
                <w:p w:rsidR="00B774AA" w:rsidRDefault="00672C2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. أ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قوم بتحية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الطالبات 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</w:t>
                  </w:r>
                  <w:proofErr w:type="gramEnd"/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الصفية وأخذ الغياب 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يُطرح سؤال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تمهيدي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بتأمل الصورة من خلال الكتاب  ثم وصف السلوك المُشاهد؟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br/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يُعرض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آداب التحدث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مكتوبًا على السبورة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تنتبه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تُشارك بأفكاره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ويطرحها أمام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زملائه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br/>
                    <w:t xml:space="preserve">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يُستعد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ذهنيًا للدرس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تجيب عن الأسئلة التحفيزية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  <w:tr w:rsidR="00B774AA" w:rsidTr="00672C2A">
              <w:trPr>
                <w:cantSplit/>
                <w:trHeight w:val="1308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2-الشرح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والتفسير 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**بناء خطوات التحدث من خلال وكتابتها على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السبورة :</w:t>
                  </w:r>
                  <w:proofErr w:type="gramEnd"/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الاستماع للآخر والتحدث معه بلغة سليمة واضحة مستعينا بالتواصل البصري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ترتيب  لخطوات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بناء ( محتوى التحدث ) مع توضيحها </w:t>
                  </w:r>
                </w:p>
                <w:p w:rsidR="00B774AA" w:rsidRDefault="00B774AA" w:rsidP="00B774A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3-توظف لغة الجسد وتعبيرات الوجه والصوت بشكل إيجابي وفق مقتضيات </w:t>
                  </w:r>
                  <w:proofErr w:type="gramStart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المعنى  .</w:t>
                  </w:r>
                  <w:proofErr w:type="gramEnd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B774A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</w:t>
                  </w:r>
                  <w:proofErr w:type="gramStart"/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4- 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End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التحدث بموضوعية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متحريا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الصدق والمعلومات الصحيحة في حواره مع زملائه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تُدوّن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المعلومات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تصف بعض المواقف التي تحدث بها مع غيره بلغة العقل والمنطق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28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3- التوسع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ودعم التميز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** التعبير شفويا عن موقف ما وأولد أفكارا من </w:t>
                  </w: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خلال :</w:t>
                  </w:r>
                  <w:proofErr w:type="gramEnd"/>
                </w:p>
                <w:p w:rsidR="00B774AA" w:rsidRPr="00672C2A" w:rsidRDefault="00B774AA" w:rsidP="00672C2A">
                  <w:pPr>
                    <w:pStyle w:val="aa"/>
                    <w:numPr>
                      <w:ilvl w:val="0"/>
                      <w:numId w:val="8"/>
                    </w:num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مناقشة الأمور الواجب مراعاتها أثناء التحدث </w:t>
                  </w:r>
                </w:p>
                <w:p w:rsidR="00B774AA" w:rsidRPr="00672C2A" w:rsidRDefault="00B774AA" w:rsidP="00672C2A">
                  <w:pPr>
                    <w:pStyle w:val="aa"/>
                    <w:numPr>
                      <w:ilvl w:val="0"/>
                      <w:numId w:val="8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تكليف الطالبات بالتعبير عن </w:t>
                  </w:r>
                  <w:r w:rsid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موضوع معين مستخدمة العرض </w:t>
                  </w:r>
                  <w:proofErr w:type="spellStart"/>
                  <w:proofErr w:type="gramStart"/>
                  <w:r w:rsid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التقديمي</w:t>
                  </w:r>
                  <w:proofErr w:type="spellEnd"/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  <w:proofErr w:type="gramEnd"/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تُلخص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مضمون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حوار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التحدث عن رأيك في موضوع ما أمام زملائك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تكليف الطالبات بالتحدث امام زملائه بجراءة ولغة عربية سليمة عن </w:t>
                  </w:r>
                </w:p>
                <w:p w:rsidR="00B774AA" w:rsidRDefault="00B774AA" w:rsidP="00B774AA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مراعيا الصياغة اللغوية السليمة والتواصل البصري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40</w:t>
                  </w:r>
                </w:p>
              </w:tc>
            </w:tr>
            <w:tr w:rsidR="00B774AA" w:rsidTr="00B774AA">
              <w:trPr>
                <w:cantSplit/>
                <w:trHeight w:val="70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4- تأكيد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672C2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عرض </w:t>
                  </w:r>
                  <w:proofErr w:type="spellStart"/>
                  <w:proofErr w:type="gramStart"/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تقدبمي</w:t>
                  </w:r>
                  <w:proofErr w:type="spellEnd"/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للتحدث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عنها  </w:t>
                  </w:r>
                </w:p>
                <w:p w:rsidR="00B774AA" w:rsidRDefault="00B774AA" w:rsidP="00672C2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تكليف الطالبات بالتحدث امام </w:t>
                  </w:r>
                  <w:proofErr w:type="spellStart"/>
                  <w:r w:rsidR="00080D98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زم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بلاتها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بجراءة ولغة عربية سليمة عن مراعيا الصياغة اللغوية السليمة والتواصل البصري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عن  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العرض </w:t>
                  </w:r>
                  <w:proofErr w:type="spellStart"/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التقديمي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                                                      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7"/>
              <w:bidiVisual/>
              <w:tblW w:w="16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34"/>
              <w:gridCol w:w="7891"/>
            </w:tblGrid>
            <w:tr w:rsidR="00B774AA" w:rsidTr="00080D98">
              <w:tc>
                <w:tcPr>
                  <w:tcW w:w="8134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080D98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B774AA" w:rsidRDefault="00B774AA" w:rsidP="00080D98">
                        <w:pPr>
                          <w:ind w:right="252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B774AA" w:rsidRDefault="00B774AA" w:rsidP="00080D98">
                        <w:pPr>
                          <w:tabs>
                            <w:tab w:val="left" w:pos="1000"/>
                          </w:tabs>
                          <w:ind w:right="252"/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استيعاب الطالبات لنتاجات الدرس  وحل الاسئلة والنشاطات المرفقة  بشكل ممتاز</w:t>
                        </w:r>
                      </w:p>
                      <w:p w:rsidR="00B774AA" w:rsidRDefault="00B774AA" w:rsidP="00080D98">
                        <w:pPr>
                          <w:tabs>
                            <w:tab w:val="left" w:pos="1000"/>
                          </w:tabs>
                          <w:ind w:right="252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 الطالبات لبعض النتاجات و عجزهم عن حل بعض الاسئلة </w:t>
                        </w:r>
                      </w:p>
                      <w:p w:rsidR="00B774AA" w:rsidRDefault="00B774AA" w:rsidP="00080D98">
                        <w:pPr>
                          <w:tabs>
                            <w:tab w:val="left" w:pos="1000"/>
                          </w:tabs>
                          <w:ind w:right="252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التركيز على الطالبات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080D98">
                  <w:pPr>
                    <w:ind w:right="252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1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47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العاشر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327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CD34A5" w:rsidRDefault="00CD34A5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>خطة درس</w:t>
            </w: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ab/>
              <w:t xml:space="preserve">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القراءة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أساليب القراءة السليمة     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69"/>
              <w:gridCol w:w="7521"/>
              <w:gridCol w:w="6065"/>
              <w:gridCol w:w="972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672C2A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النتاجات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التعليمية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lang w:bidi="ar-JO"/>
                    </w:rPr>
                    <w:t>-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تقرأ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النص قراءة  صحيحة معبرة/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تتعرف ع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لى دلالات الألفاظ والتراكيب الجديدة الواردة في النص/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تستخلص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الأفكار الرئيسة الواردة في النص /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تذوق الصور الجمالية في النص/ توضيح القضايا اللغوية والنحوية الواردة في النص/ تجيب عن الأسئلة إجابة صحيحة /تذكر الدروس  والعبر المستفادة من النص/ تنمو لديه بعض القيم الايجابية</w:t>
                  </w:r>
                </w:p>
              </w:tc>
            </w:tr>
            <w:tr w:rsidR="00B774AA" w:rsidTr="00B774AA">
              <w:tc>
                <w:tcPr>
                  <w:tcW w:w="106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2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948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. يقوم بتحية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الطالبات 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يطرح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تمهيديًا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ماذا تعرف                                                         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؟</w:t>
                  </w:r>
                  <w:proofErr w:type="gramEnd"/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مخططًا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ذهنيًا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أوليًا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للمفهوم  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- تنتبه لما يقوله المعلم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الجلوس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تجيب عن الأسئلة التحفيزية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بمعلوماته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السابقة       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تناقش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المفهوم المطروح </w:t>
                  </w:r>
                </w:p>
              </w:tc>
              <w:tc>
                <w:tcPr>
                  <w:tcW w:w="972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</w:tr>
            <w:tr w:rsidR="00B774AA" w:rsidTr="00B774AA">
              <w:trPr>
                <w:cantSplit/>
                <w:trHeight w:val="1864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والتفسير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يقوم بشرح النص وتحلله من </w:t>
                  </w:r>
                  <w:proofErr w:type="gram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خلال  :</w:t>
                  </w:r>
                  <w:proofErr w:type="gramEnd"/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تقرأ النص جهريا بعد تكليف الطالبات بالقراءة الصامتة وتشرح الدرس شرحا وافيا مع كتابة مفاهيم الدرس على السبورة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يوجه الطالبات لمناقشة النص القرآني بشكل ثنائي وتحديد الفكرة الرئيسة ومضمون </w:t>
                  </w:r>
                </w:p>
                <w:p w:rsidR="00B774AA" w:rsidRDefault="00B774AA" w:rsidP="00B774AA">
                  <w:pPr>
                    <w:pStyle w:val="aa"/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والمفردات والصور الفنية إن وجدت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يوجه الطالبات لمناقشة المسؤولية الفرديّة والمجتمعية بشكل منفرد وتحديد الفكرة الرئيسة الدالة على ذلك من خلال النص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تُشارك في نشاط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القراءة للدلالة على المفاهيم المدونة علي السبورة والاستعداد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للقراءة  من خلال :</w:t>
                  </w:r>
                </w:p>
                <w:p w:rsidR="00B774AA" w:rsidRDefault="00B774AA" w:rsidP="00B774AA">
                  <w:pPr>
                    <w:ind w:left="36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-القراءة الصامتة مع بيان أنها تعد عتبة الفهم والدراسة وأنها متصلة بالفكر والذهن دون إصدار صوت وبالعين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فقط ،ثم</w:t>
                  </w:r>
                  <w:proofErr w:type="gramEnd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قراءة القدوة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 القراءة الجهرية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تناقش النص وتحديد الفكرة الرئيسة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ومضمون  النص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والمفردات والصور الفنية</w:t>
                  </w:r>
                </w:p>
              </w:tc>
              <w:tc>
                <w:tcPr>
                  <w:tcW w:w="972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60</w:t>
                  </w:r>
                </w:p>
              </w:tc>
            </w:tr>
            <w:tr w:rsidR="00B774AA" w:rsidTr="00B774AA">
              <w:trPr>
                <w:cantSplit/>
                <w:trHeight w:val="1470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ودعم التميز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يُعرّف كل مصطلح بدقة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على السبورة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spacing w:after="0" w:line="240" w:lineRule="auto"/>
                    <w:ind w:hanging="653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تفسير معاني المفردات والتراكيب الجديدة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spacing w:after="0" w:line="240" w:lineRule="auto"/>
                    <w:ind w:hanging="653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spacing w:after="0" w:line="240" w:lineRule="auto"/>
                    <w:ind w:hanging="653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تفرّق بين مفهومي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spacing w:after="0" w:line="240" w:lineRule="auto"/>
                    <w:ind w:left="67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 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تُدوّن التعريفات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ومعاني الكلمات </w:t>
                  </w:r>
                </w:p>
                <w:p w:rsidR="00B774AA" w:rsidRDefault="00B774AA" w:rsidP="00B774AA">
                  <w:pPr>
                    <w:spacing w:after="0" w:line="240" w:lineRule="auto"/>
                    <w:ind w:left="67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تستخرج الأساليب الاستفهامية ومعانيها والمحسنات البديعية من طباق وجناس ومقابلة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- تُفرّق بين المفاهيم في سياقاتها المختلفة</w:t>
                  </w:r>
                </w:p>
              </w:tc>
              <w:tc>
                <w:tcPr>
                  <w:tcW w:w="972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45</w:t>
                  </w:r>
                </w:p>
              </w:tc>
            </w:tr>
            <w:tr w:rsidR="00B774AA" w:rsidTr="00B774AA">
              <w:trPr>
                <w:cantSplit/>
                <w:trHeight w:val="768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4-تأكيد التعلم 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ind w:left="36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-الانتقال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إلي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أسئلة التذوق وتكليف الطلبة بحلها عن طريق التعلم التعاوني في المجموعات وتصحيح الإجابات الخاطئة وتعزيز الإجابات الصحيحة وتدوينها على السبورة </w:t>
                  </w:r>
                </w:p>
                <w:p w:rsidR="00B774AA" w:rsidRDefault="00B774AA" w:rsidP="00B774AA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اعطاء نشاط بيتي والبحث في الأوعية المعرفية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تحل النشاط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972" w:type="dxa"/>
                </w:tcPr>
                <w:p w:rsidR="00B774AA" w:rsidRDefault="00672C2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20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0"/>
              <w:gridCol w:w="7891"/>
            </w:tblGrid>
            <w:tr w:rsidR="00B774AA" w:rsidTr="00B774AA">
              <w:tc>
                <w:tcPr>
                  <w:tcW w:w="8140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B774AA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استيعاب الطالبات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 الطالبات لبعض النتاجات و عجزهم عن حل بعض الاسئلة 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التركيز على الطالبات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1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47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326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CD34A5" w:rsidRDefault="00CD34A5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B774AA">
            <w:pPr>
              <w:jc w:val="center"/>
              <w:rPr>
                <w:b/>
                <w:bCs/>
                <w:sz w:val="28"/>
                <w:szCs w:val="28"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 xml:space="preserve">خطة درس </w:t>
            </w: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الكتابة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ab/>
              <w:t>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</w:t>
            </w:r>
            <w:r w:rsidR="00672C2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تحليل النص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التعليمية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تكتب  رسالة شخصي الكترونية  كتابة صحيحة      2- تكتب فقرة بلغة سليمة مراعية قواعد الكتابة السليمة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263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1-التهيئة والاندماج</w:t>
                  </w:r>
                </w:p>
              </w:tc>
              <w:tc>
                <w:tcPr>
                  <w:tcW w:w="7289" w:type="dxa"/>
                </w:tcPr>
                <w:p w:rsidR="00B774AA" w:rsidRDefault="00672C2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. يق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وم بتحية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الطالبات 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</w:t>
                  </w:r>
                  <w:proofErr w:type="gramEnd"/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- يطرح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تحفيزيًا ما  </w:t>
                  </w:r>
                </w:p>
                <w:p w:rsidR="00B774AA" w:rsidRDefault="00B774AA" w:rsidP="00B774AA">
                  <w:pPr>
                    <w:ind w:left="180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صورة من الكتاب ويطلب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تأملها وتوقع موضوع الدرس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تنتبه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السؤال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التحفيزي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مناقشته في مجموعات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تعبر عن رأيه في السلوك الوارد في الصورة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  <w:tr w:rsidR="00B774AA" w:rsidTr="00B774AA">
              <w:trPr>
                <w:cantSplit/>
                <w:trHeight w:val="154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والتفسير </w:t>
                  </w:r>
                </w:p>
              </w:tc>
              <w:tc>
                <w:tcPr>
                  <w:tcW w:w="7289" w:type="dxa"/>
                </w:tcPr>
                <w:p w:rsidR="00B774AA" w:rsidRP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يمهد للحصة بمراجعة قواعد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كتابة  وشرحها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على السبورة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تقرأ النص قراءة جهرية  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تشرح الجمل الدّاعمة الأولية والثانوية ويعطي أمثلة عليهما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spacing w:after="120"/>
                    <w:rPr>
                      <w:b/>
                      <w:bCs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تُدوّن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 xml:space="preserve">مهارات الكتابة السابقة </w:t>
                  </w:r>
                </w:p>
                <w:p w:rsidR="00B774AA" w:rsidRDefault="00B774AA" w:rsidP="00074E7B">
                  <w:pPr>
                    <w:spacing w:after="120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تفرّق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بين 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التحليل</w:t>
                  </w:r>
                  <w:proofErr w:type="gramEnd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والشرح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في الكتابة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  تستخرج من الشبكة العالمية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تحليل نصوص تحاكي النمط في الكتاب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3-التوسع ودعم التميز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يعرض ويقوم بتحفيز عقلهم بأسئلة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أثرائية</w:t>
                  </w:r>
                  <w:proofErr w:type="spellEnd"/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يملي موضوعا على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الطالبات  ويطلب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الكتابة عليه </w:t>
                  </w:r>
                </w:p>
                <w:p w:rsidR="00B774AA" w:rsidRDefault="00672C2A" w:rsidP="00672C2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تشرح مفهوم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تحليل النص الشعري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) 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تجيب الطالبة عن الأسئلة الواردة إجابة صحيحة باستخدام استراتيجية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( فكّر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 زاوجْ، شاركْ) وتدوين الإجابات على السبورة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تكتب موضوعا بحسب ما طلب منه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40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4-تأكيد 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يكلف الطلبة بكتابة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تحليل للمقطع الشعري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الدرس  مراعيا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قواعد الكتابة التعبيرية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تصحيح الكتابة ورصد العلامة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تكتب فقرة من كل موضوع مراعيا سلامة الكتابة وقواعدها والإملاء وعلامات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الترقيم  وكتابة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التحليل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كتابة سليمة مع ترتيب أفكارها موظفا أدوات الربط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15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0"/>
              <w:gridCol w:w="7891"/>
            </w:tblGrid>
            <w:tr w:rsidR="00B774AA" w:rsidTr="00B774AA">
              <w:tc>
                <w:tcPr>
                  <w:tcW w:w="8140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B774AA">
                    <w:trPr>
                      <w:trHeight w:val="2190"/>
                    </w:trPr>
                    <w:tc>
                      <w:tcPr>
                        <w:tcW w:w="8184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استيعاب الطالبات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 الطالبات لبعض النتاجات و عجزهم عن حل بعض الاسئلة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اقتراحات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التركيز على الطالبات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B774AA">
                  <w:pPr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1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56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554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54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9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rPr>
                <w:sz w:val="2"/>
                <w:szCs w:val="2"/>
                <w:rtl/>
              </w:rPr>
            </w:pPr>
          </w:p>
          <w:p w:rsidR="00B774AA" w:rsidRDefault="00B774AA" w:rsidP="00B774AA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خطة درس</w:t>
            </w:r>
          </w:p>
          <w:p w:rsidR="00B774AA" w:rsidRDefault="00B774AA" w:rsidP="00080D98">
            <w:pPr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أسلوب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النداء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 w:rsidR="00080D9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المنصوب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074E7B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التعليمية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* يتوقع من الطالبات في  نهاية الحصة أن تكونوا قادرين على :1-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تستنتج دلالة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2- توضّح عمل ادوات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3- يذكر اجزاء اسلوب الشرط   4-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تعرب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إعرابا تاما  5- تنمو لديه قيما واتجاهات ايجابية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يقوم بتحية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الطالبات 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074E7B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يمهد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للحصة بعمل تغذية راجعة ويقوم بكتابة مجموعة من الجمل على اللوح موضحا بذلك ا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لاسم المنصوب</w:t>
                  </w:r>
                </w:p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2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يطرح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تحفيزيًا : ما المقصود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؟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تنتبه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تجيب عن الأسئلة التحفيزية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مناقشة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تمهيدي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ما المقصود </w:t>
                  </w:r>
                  <w:proofErr w:type="gramStart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؟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تعبر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تصورات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أولية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</w:tr>
            <w:tr w:rsidR="00B774AA" w:rsidTr="00B774AA">
              <w:trPr>
                <w:cantSplit/>
                <w:trHeight w:val="112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والتفسير </w:t>
                  </w:r>
                </w:p>
              </w:tc>
              <w:tc>
                <w:tcPr>
                  <w:tcW w:w="7289" w:type="dxa"/>
                </w:tcPr>
                <w:p w:rsidR="00B774AA" w:rsidRDefault="00B774AA" w:rsidP="00074E7B">
                  <w:pPr>
                    <w:pStyle w:val="aa"/>
                    <w:numPr>
                      <w:ilvl w:val="0"/>
                      <w:numId w:val="6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تشرح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المفاهيم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الأساسية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خلال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قراءة النص ثم توضيح دلالات أسلوب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عرض بطاقات ملونة للتوضيح </w:t>
                  </w:r>
                </w:p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-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يوضح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أدوات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النداء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عطاء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امثلة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خارجية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ثم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الأسئلة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-  شرح ادوات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والمعاني المستفادة لكل منها عند دخولها 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تُدوّن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مفهوم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واسلوبه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تستخرج اركان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يتعرف على انواع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ودعم التميز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**يدوّن الأمثلة على السبورة واستنتاج القاعدة من خلال سؤال الطالبات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 تحلّل ما يدوّن على السبورة ويبيّن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أركان  أسلوب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الشرط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تعرب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أمثلة من الجمل الشرطية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-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تميز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بين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الاسماء المنصوبة والناء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تعرب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إعرابا تاما لجمل ا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84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4-تأكيد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يُلخص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على السبورة بطريقة واضحة وبسيطة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مراجعة ما سبق من القواعد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توزيع ورقة العمل على الطالبات ثم تصحيحها بتكوين مجموعات متجانسة لحل الأسئلة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اركانه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وانواعه  ؟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بحل الأسئلة واعراب المطلوب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0"/>
              <w:gridCol w:w="7896"/>
            </w:tblGrid>
            <w:tr w:rsidR="00B774AA" w:rsidTr="00B774AA">
              <w:tc>
                <w:tcPr>
                  <w:tcW w:w="7890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B774AA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استيعاب الطالبات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 الطالبات لبعض النتاجات و عجزهم عن حل بعض الاسئلة 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التركيز على الطالبات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6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47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313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خطة درس</w:t>
            </w:r>
          </w:p>
          <w:p w:rsidR="00B774AA" w:rsidRDefault="00B774AA" w:rsidP="00080D98">
            <w:pPr>
              <w:rPr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الأسلوب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الانشائي ( الانشاء الطلبي)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 w:rsidR="00080D9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الخبر والانشاء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التعليمية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* يتوقع من الطالبات في  نهاية الحصة أن تكونوا قادرين على :1-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تستنتج دلالة الاسلوب الخبري   2- تستخرج جمل خبري من النص  3- تنمو لديه قيما واتجاهات ايجابية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يقوم بتحية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الطالبات 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B774AA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يمهد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للحصة بعمل تغذية راجعة ويقوم بكتابة مجموعة من الجمل على اللوح موضحا بذلك أنواع الجمل </w:t>
                  </w:r>
                </w:p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2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يطرح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تحفيزيًا : ما المقصود بالأسلوب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الانشائي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؟</w:t>
                  </w:r>
                </w:p>
                <w:p w:rsidR="00B774AA" w:rsidRPr="00D342DF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تنتبه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تجيب عن الأسئلة التحفيزية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مناقشة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تمهيدي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ما المقصود بالجملة </w:t>
                  </w:r>
                  <w:proofErr w:type="gramStart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الانشائية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؟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تعبر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تصورات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أولية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B774AA" w:rsidTr="00026764">
              <w:trPr>
                <w:cantSplit/>
                <w:trHeight w:val="1083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والتفسير </w:t>
                  </w:r>
                </w:p>
              </w:tc>
              <w:tc>
                <w:tcPr>
                  <w:tcW w:w="7289" w:type="dxa"/>
                </w:tcPr>
                <w:p w:rsidR="00B774AA" w:rsidRDefault="00B774AA" w:rsidP="00074E7B">
                  <w:pPr>
                    <w:pStyle w:val="aa"/>
                    <w:numPr>
                      <w:ilvl w:val="0"/>
                      <w:numId w:val="6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تشرح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المفاهيم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الأساسية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خلال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قراءة النص ثم توضيح دلالات الأسلوب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الانشائي الطلبي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عرض بطاقات ملونة للتوضيح </w:t>
                  </w:r>
                </w:p>
                <w:p w:rsidR="00B774AA" w:rsidRDefault="00B774AA" w:rsidP="00026764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تُدوّن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مفهوم الاسلوب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واسلوبه</w:t>
                  </w:r>
                </w:p>
                <w:p w:rsidR="00B774AA" w:rsidRDefault="00B774AA" w:rsidP="00080D98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تستخرج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الاسلوب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يتعرف على انواع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 الطلبي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ودعم التميز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**يدوّن الأمثلة على السبورة واستنتاج القاعدة من خلال سؤال الطالبات</w:t>
                  </w:r>
                </w:p>
                <w:p w:rsidR="00B774AA" w:rsidRPr="00074E7B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 تحلّل ما يدوّن على السبورة ويبيّن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الاسلوب الانشائي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والتغيير الذي طرأ عليها عند دخول إنّ وأخواتها والمعاني المستفادة من هذا التغيير</w:t>
                  </w:r>
                </w:p>
                <w:p w:rsidR="00B774AA" w:rsidRDefault="00074E7B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* تميز الانشاء من الخبر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-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تميز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بين الجملة الإسمية قبل وبعد دخول إنّ أو إحدى أخواتها عليها وما طرأ عليها من تغييرات اعرابية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تميز 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لجمل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الطلبي من الجمل الخبري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</w:tr>
            <w:tr w:rsidR="00B774AA" w:rsidTr="00B774AA">
              <w:trPr>
                <w:cantSplit/>
                <w:trHeight w:val="84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4-تأكيد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يُلخص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على السبورة بطريقة واضحة وبسيطة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مراجعة ما سبق من القواعد</w:t>
                  </w:r>
                </w:p>
                <w:p w:rsidR="00B774AA" w:rsidRDefault="00B774AA" w:rsidP="00026764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توزيع ورقة العمل على الطالبات ثم تصحيحها بتكوين مجموعات متجانسة لحل الأسئلة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الانشاء </w:t>
                  </w:r>
                  <w:proofErr w:type="gramStart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الطلبي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؟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بحل الأسئلة واعراب المطلوب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tbl>
            <w:tblPr>
              <w:tblStyle w:val="a7"/>
              <w:bidiVisual/>
              <w:tblW w:w="155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4"/>
              <w:gridCol w:w="8119"/>
            </w:tblGrid>
            <w:tr w:rsidR="00B774AA" w:rsidTr="00026764">
              <w:trPr>
                <w:trHeight w:val="2515"/>
              </w:trPr>
              <w:tc>
                <w:tcPr>
                  <w:tcW w:w="7414" w:type="dxa"/>
                </w:tcPr>
                <w:tbl>
                  <w:tblPr>
                    <w:tblStyle w:val="a7"/>
                    <w:bidiVisual/>
                    <w:tblW w:w="7537" w:type="dxa"/>
                    <w:tblInd w:w="11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37"/>
                  </w:tblGrid>
                  <w:tr w:rsidR="00B774AA" w:rsidTr="00B774AA">
                    <w:trPr>
                      <w:trHeight w:val="744"/>
                    </w:trPr>
                    <w:tc>
                      <w:tcPr>
                        <w:tcW w:w="7537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*التأمل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الذاتي :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عن 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 استيعاب الطالبات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واجهتني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عدم استيعاب بعض الطالبات لبعض النتاجات و عجزهم عن حل بعض الاسئلة 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للتحسين :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التركيز على الطالبات الضعاف حتى يتمكنوا من القيام بالعمل المطلوب   </w:t>
                        </w:r>
                      </w:p>
                    </w:tc>
                  </w:tr>
                </w:tbl>
                <w:p w:rsidR="00026764" w:rsidRPr="004F05D3" w:rsidRDefault="00026764" w:rsidP="004F05D3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:rsidR="00B774AA" w:rsidRPr="00181C4D" w:rsidRDefault="00026764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119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77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7"/>
                    <w:gridCol w:w="832"/>
                    <w:gridCol w:w="832"/>
                    <w:gridCol w:w="832"/>
                    <w:gridCol w:w="832"/>
                    <w:gridCol w:w="832"/>
                    <w:gridCol w:w="832"/>
                    <w:gridCol w:w="833"/>
                  </w:tblGrid>
                  <w:tr w:rsidR="00B774AA" w:rsidTr="00B774AA">
                    <w:trPr>
                      <w:trHeight w:val="185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160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169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123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0D54BF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jc w:val="both"/>
        <w:rPr>
          <w:sz w:val="6"/>
          <w:szCs w:val="6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074E7B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074E7B">
        <w:rPr>
          <w:rFonts w:hint="cs"/>
          <w:b/>
          <w:bCs/>
          <w:sz w:val="20"/>
          <w:szCs w:val="20"/>
          <w:rtl/>
        </w:rPr>
        <w:t xml:space="preserve"> مختارات من الأدب المترجم</w:t>
      </w:r>
      <w:r>
        <w:rPr>
          <w:rFonts w:hint="cs"/>
          <w:b/>
          <w:bCs/>
          <w:sz w:val="20"/>
          <w:szCs w:val="20"/>
          <w:rtl/>
        </w:rPr>
        <w:t xml:space="preserve">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933"/>
        <w:gridCol w:w="5617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تكون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DE460A" w:rsidRDefault="00DE460A" w:rsidP="00672C2A">
            <w:pPr>
              <w:pStyle w:val="aa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فهم النص المسموع وتحلله   </w:t>
            </w:r>
            <w:proofErr w:type="gramStart"/>
            <w:r>
              <w:rPr>
                <w:rFonts w:hint="cs"/>
                <w:b/>
                <w:bCs/>
                <w:rtl/>
              </w:rPr>
              <w:t>2- تتذوق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النص المسموع وتحدد جماليات التصوير فيه       3-  تنمو لديه اتجاهات ايجابية</w:t>
            </w:r>
          </w:p>
        </w:tc>
      </w:tr>
      <w:tr w:rsidR="00DE460A" w:rsidTr="00DE460A">
        <w:trPr>
          <w:trHeight w:val="320"/>
        </w:trPr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تنتبه لما يقوله المعلم والجلوس جلسة صحيحة والاصغاء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تصف ما يشاهده في الصورة؟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تحدد وتناقش "  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460A" w:rsidTr="00DE460A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تجيب عن الأسئلة المطروحة وتناقشها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DE460A" w:rsidRDefault="00DE460A" w:rsidP="00DE460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DE460A" w:rsidRPr="005B49C7" w:rsidRDefault="00DE460A" w:rsidP="005B49C7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تُدوّن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E460A" w:rsidRPr="005B49C7" w:rsidRDefault="00DE460A" w:rsidP="005B49C7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>أفكر بـ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تناقش ضمن مجموعات جمالية التصوير ويفهم معنى التشبيه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5B49C7">
        <w:trPr>
          <w:cantSplit/>
          <w:trHeight w:val="660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يعزز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تحلّ أسئلة التذوق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034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  <w:r w:rsidR="005B49C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D34A5" w:rsidRDefault="00CD34A5" w:rsidP="005B49C7">
      <w:pPr>
        <w:jc w:val="center"/>
        <w:rPr>
          <w:b/>
          <w:bCs/>
          <w:sz w:val="28"/>
          <w:szCs w:val="28"/>
          <w:rtl/>
        </w:rPr>
      </w:pPr>
    </w:p>
    <w:p w:rsidR="00CD34A5" w:rsidRDefault="00CD34A5" w:rsidP="005B49C7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5B49C7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5B49C7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5B49C7">
        <w:rPr>
          <w:rFonts w:hint="cs"/>
          <w:b/>
          <w:bCs/>
          <w:sz w:val="20"/>
          <w:szCs w:val="20"/>
          <w:rtl/>
        </w:rPr>
        <w:t>من الأدب المترجم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262"/>
        <w:gridCol w:w="6288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آداب التحدث ومراعيا الوقت المحدد له / تعبر شفويا موقفا من واقع الحياة في زمن محدد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b/>
                <w:bCs/>
                <w:sz w:val="20"/>
                <w:szCs w:val="20"/>
                <w:rtl/>
              </w:rPr>
              <w:t>تحافظ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3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تُشارك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72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من خلال 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( محتوى التحدث ) مع توضيحها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28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3- التوسع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** التعبير شفويا عن موقف ما وأولد أفكارا من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:rsidR="00DE460A" w:rsidRDefault="00DE460A" w:rsidP="00672C2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DE460A" w:rsidRDefault="005B49C7" w:rsidP="005B49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الطالبات بقراءة الصورة </w:t>
            </w:r>
            <w:r w:rsidR="00DE460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ما ومناقشته مع زميل آخر </w:t>
            </w:r>
            <w:proofErr w:type="gramStart"/>
            <w:r w:rsidR="00DE460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بقوله :</w:t>
            </w:r>
            <w:proofErr w:type="gramEnd"/>
            <w:r w:rsidR="00DE460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"أعتقد أنّك/ أنك محق/ أو غير محق بسبب......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الطالبات بالتحدث امام زملائه بجراءة ولغة عربية سليمة عن </w:t>
            </w:r>
          </w:p>
          <w:p w:rsidR="00DE460A" w:rsidRDefault="00DE460A" w:rsidP="00DE46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مراعيا الصياغة اللغوية السليمة والتواصل البصري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70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4- تأكيد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تكليف الطالبات بالتحدث امام زملائه بجراءة ولغة عربية سليمة عن مراعيا الصياغة اللغوية السليمة والتواصل البصري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                                                          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D34A5" w:rsidRDefault="00CD34A5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5B49C7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5B49C7">
        <w:rPr>
          <w:rFonts w:hint="cs"/>
          <w:b/>
          <w:bCs/>
          <w:sz w:val="20"/>
          <w:szCs w:val="20"/>
          <w:rtl/>
        </w:rPr>
        <w:t xml:space="preserve">من الأدب المترجم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5B49C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-</w:t>
            </w:r>
            <w:r w:rsidR="005B49C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تقرأ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لنص قراءة  صحيحة معبرة/ تتعرف 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لى دلالات الألفاظ والتراكيب الجديدة الواردة في النص/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تستخلص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الأفكار الرئيسة الواردة في النص /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ذوق الصور الجمالية في النص/ توض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 القضايا اللغوية والنحوية الواردة في النص/ تجيب عن الأسئلة إجابة صحيحة /تذكر الدروس  والعبر المستفادة من النص/ تنمو لديه بعض القيم الايجابية</w:t>
            </w:r>
          </w:p>
        </w:tc>
      </w:tr>
      <w:tr w:rsidR="00DE460A" w:rsidTr="00DE460A">
        <w:tc>
          <w:tcPr>
            <w:tcW w:w="106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F670D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</w:t>
            </w:r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 </w:t>
            </w:r>
            <w:proofErr w:type="gramStart"/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تعرف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  <w:proofErr w:type="gramEnd"/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تنتبه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تناقش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E460A" w:rsidTr="00DE460A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يقوم بشرح النص وتحلله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تقرأ النص جهريا بعد تكليف الطالبات بالقراءة الصامتة وتشرح الدرس شرحا وافيا مع كتابة مفاهيم الدرس على السبورة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الطالبات لمناقشة النص القرآني بشكل ثنائي وتحديد الفكرة الرئيسة ومضمون </w:t>
            </w:r>
          </w:p>
          <w:p w:rsidR="00DE460A" w:rsidRDefault="00DE460A" w:rsidP="00DE460A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الطالبات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تُشارك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DE460A" w:rsidRDefault="00DE460A" w:rsidP="00DE460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DE460A" w:rsidRDefault="00DE460A" w:rsidP="00DE460A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تناقش النص وتحديد الفكرة الرئيسة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والصور الفنية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</w:tr>
      <w:tr w:rsidR="00DE460A" w:rsidTr="00DE460A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تفرّق بين مفهومي </w:t>
            </w:r>
          </w:p>
        </w:tc>
        <w:tc>
          <w:tcPr>
            <w:tcW w:w="6065" w:type="dxa"/>
          </w:tcPr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>
              <w:rPr>
                <w:b/>
                <w:bCs/>
                <w:sz w:val="20"/>
                <w:szCs w:val="20"/>
                <w:rtl/>
              </w:rPr>
              <w:t>تُدوّن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تستخرج الأساليب الاستفهامية ومعانيها والمحسنات البديعية من طباق وجناس ومقابلة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تُفرّق بين المفاهيم في سياقاتها المختلفة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E460A" w:rsidTr="00DE460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DE460A" w:rsidRDefault="00DE460A" w:rsidP="00DE460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DE460A" w:rsidRDefault="00DE460A" w:rsidP="00DE460A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5B49C7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5B49C7">
        <w:rPr>
          <w:rFonts w:hint="cs"/>
          <w:b/>
          <w:bCs/>
          <w:sz w:val="20"/>
          <w:szCs w:val="20"/>
          <w:rtl/>
        </w:rPr>
        <w:t>من الأدب المترجم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5B49C7">
        <w:rPr>
          <w:rFonts w:hint="cs"/>
          <w:b/>
          <w:bCs/>
          <w:sz w:val="20"/>
          <w:szCs w:val="20"/>
          <w:rtl/>
          <w:lang w:bidi="ar-JO"/>
        </w:rPr>
        <w:t>تحليل لوحة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209"/>
        <w:gridCol w:w="7130"/>
        <w:gridCol w:w="6315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تكتب  رسالة شخصي الكترونية  كتابة صحيحة      2- تكتب فقرة بلغة سليمة مراعية قواعد الكتابة السليمة</w:t>
            </w:r>
          </w:p>
        </w:tc>
      </w:tr>
      <w:tr w:rsidR="00DE460A" w:rsidTr="00F670D0">
        <w:tc>
          <w:tcPr>
            <w:tcW w:w="120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13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F670D0">
        <w:trPr>
          <w:cantSplit/>
          <w:trHeight w:val="1263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130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DE460A" w:rsidRDefault="00DE460A" w:rsidP="00DE460A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تعبر عن رأيه في السلوك الوارد في الصورة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DE460A" w:rsidTr="00F670D0">
        <w:trPr>
          <w:cantSplit/>
          <w:trHeight w:val="615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30" w:type="dxa"/>
          </w:tcPr>
          <w:p w:rsidR="00DE460A" w:rsidRPr="00B774A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يمهد للحصة بمراجعة قواعد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 وشرحها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تقرأ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تشرح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DE460A" w:rsidRDefault="00DE460A" w:rsidP="005B49C7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تفرّق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بين 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التحليل</w:t>
            </w:r>
            <w:proofErr w:type="gramEnd"/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والشرح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تحليل يحاكي تحليل الكتاب للوحة فنية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F670D0">
        <w:trPr>
          <w:cantSplit/>
          <w:trHeight w:val="1134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130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يعرض ويقوم بتحفيز عقلهم بأسئلة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الطالبات  ويطلب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الكتابة عليه </w:t>
            </w:r>
          </w:p>
          <w:p w:rsidR="00DE460A" w:rsidRDefault="00DE460A" w:rsidP="005B49C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تشرح مفهوم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تحليل لوحة فنية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تجيب الطالبة عن الأسئلة الواردة إجابة صحيحة باستخدام استراتيجية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فكّر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، زاوجْ، شاركْ) وتدوين الإجابات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تكتب موضوعا بحسب ما طلب منه </w:t>
            </w: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F670D0">
        <w:trPr>
          <w:cantSplit/>
          <w:trHeight w:val="1134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130" w:type="dxa"/>
          </w:tcPr>
          <w:p w:rsidR="00DE460A" w:rsidRDefault="00DE460A" w:rsidP="005B49C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</w:rPr>
              <w:t xml:space="preserve">تحليل لوحة فنية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من ثلاث موضوعات مطروحة في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 مراعيا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قواعد الكتابة التعبيرية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تكتب فقرة من كل موضوع مراعيا سلامة الكتابة وقواعدها والإملاء وعلامات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الترقيم  وكتابة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الرسالة كتابة سليمة مع ترتيب أفكارها موظفا أدوات الربط </w:t>
            </w: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190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  <w:rtl/>
        </w:rPr>
      </w:pPr>
    </w:p>
    <w:p w:rsidR="00F670D0" w:rsidRDefault="00F670D0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CD34A5" w:rsidRDefault="00CD34A5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5B49C7">
        <w:rPr>
          <w:rFonts w:hint="cs"/>
          <w:b/>
          <w:bCs/>
          <w:sz w:val="18"/>
          <w:szCs w:val="18"/>
          <w:rtl/>
          <w:lang w:bidi="ar-JO"/>
        </w:rPr>
        <w:t>من أ</w:t>
      </w:r>
      <w:r>
        <w:rPr>
          <w:rFonts w:hint="cs"/>
          <w:b/>
          <w:bCs/>
          <w:sz w:val="20"/>
          <w:szCs w:val="20"/>
          <w:rtl/>
        </w:rPr>
        <w:t xml:space="preserve">دب </w:t>
      </w:r>
      <w:r w:rsidR="005B49C7">
        <w:rPr>
          <w:rFonts w:hint="cs"/>
          <w:b/>
          <w:bCs/>
          <w:sz w:val="20"/>
          <w:szCs w:val="20"/>
          <w:rtl/>
        </w:rPr>
        <w:t>المترجم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5B49C7">
        <w:rPr>
          <w:rFonts w:hint="cs"/>
          <w:b/>
          <w:bCs/>
          <w:sz w:val="20"/>
          <w:szCs w:val="20"/>
          <w:rtl/>
        </w:rPr>
        <w:t>معاني الزيادة في الأفعال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F670D0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الفعل </w:t>
      </w:r>
      <w:r w:rsidR="005B49C7">
        <w:rPr>
          <w:rFonts w:hint="cs"/>
          <w:b/>
          <w:bCs/>
          <w:sz w:val="20"/>
          <w:szCs w:val="20"/>
          <w:rtl/>
          <w:lang w:bidi="ar-JO"/>
        </w:rPr>
        <w:t>المجرد والمزيد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072A53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الطالبات في  نهاية الحصة أن تكونوا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 في الأفعال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2- توضّح أحرف </w:t>
            </w:r>
            <w:proofErr w:type="spell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الزياة</w:t>
            </w:r>
            <w:proofErr w:type="spellEnd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3- توظف الافعال المزيدة في أمثلة   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الفعل المضارع وعلامة الجزم </w:t>
            </w:r>
          </w:p>
          <w:p w:rsidR="00DE460A" w:rsidRDefault="00DE460A" w:rsidP="00072A53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بالزيادة في الأفعال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بالزيادة في </w:t>
            </w:r>
            <w:proofErr w:type="gram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الأفعال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072A5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الزيادة في الأفعال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072A5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دلالات الزيادة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DE460A" w:rsidRDefault="00072A53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الزيادة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والمعاني المستفادة لكل منها عند دخولها </w:t>
            </w: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تستخرج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الأفال المزيدة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**يدوّن الأمثلة على السبورة واستنتاج القاعدة من خلال سؤال الطالبات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تحلّل ما يدوّن على السبورة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الأفال المزيدة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 xml:space="preserve">الزيادة </w:t>
            </w: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الفعل  المضارع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قبل وبعد دخول احرف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لجمل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الأفعال </w:t>
            </w:r>
            <w:proofErr w:type="spell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المزيددة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توزيع ورقة العمل على الطالبات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الأفال </w:t>
            </w:r>
            <w:proofErr w:type="gram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المزيدة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072A53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D34A5" w:rsidRDefault="00CD34A5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072A53">
        <w:rPr>
          <w:rFonts w:hint="cs"/>
          <w:b/>
          <w:bCs/>
          <w:sz w:val="20"/>
          <w:szCs w:val="20"/>
          <w:rtl/>
        </w:rPr>
        <w:t>من الأدب المترجم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>
        <w:rPr>
          <w:rFonts w:hint="cs"/>
          <w:b/>
          <w:bCs/>
          <w:sz w:val="20"/>
          <w:szCs w:val="20"/>
          <w:rtl/>
        </w:rPr>
        <w:t xml:space="preserve">الأسلوب </w:t>
      </w:r>
      <w:r w:rsidR="00072A53">
        <w:rPr>
          <w:rFonts w:hint="cs"/>
          <w:b/>
          <w:bCs/>
          <w:sz w:val="20"/>
          <w:szCs w:val="20"/>
          <w:rtl/>
        </w:rPr>
        <w:t>الانشائي غير الطلبي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F670D0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الجملة </w:t>
      </w:r>
      <w:r w:rsidR="00072A53">
        <w:rPr>
          <w:rFonts w:hint="cs"/>
          <w:b/>
          <w:bCs/>
          <w:sz w:val="20"/>
          <w:szCs w:val="20"/>
          <w:rtl/>
          <w:lang w:bidi="ar-JO"/>
        </w:rPr>
        <w:t>الانشائية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الطالبات في  نهاية الحصة أن تكونوا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الاسلوب الخبري   2- تستخرج جمل خبري من النص  3-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Pr="00072A53" w:rsidRDefault="00DE460A" w:rsidP="00072A53">
            <w:pPr>
              <w:pStyle w:val="aa"/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مهد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DE460A" w:rsidRPr="00072A53" w:rsidRDefault="00DE460A" w:rsidP="00072A53">
            <w:pPr>
              <w:pStyle w:val="aa"/>
              <w:numPr>
                <w:ilvl w:val="0"/>
                <w:numId w:val="9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 w:rsidRPr="00072A53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072A53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تحفيزيًا :</w:t>
            </w:r>
            <w:proofErr w:type="gramEnd"/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بالأسلوب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الانشائي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</w:p>
          <w:p w:rsidR="00DE460A" w:rsidRPr="00D342DF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بالجملة </w:t>
            </w:r>
            <w:proofErr w:type="gram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الانشائية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072A53">
        <w:trPr>
          <w:cantSplit/>
          <w:trHeight w:val="543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072A5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الأسلوب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الانشائي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الاسلوب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غير 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واسلوبه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تستخرج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غير</w:t>
            </w:r>
            <w:proofErr w:type="gramEnd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اسلوب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غير الطلبي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**يدوّن الأمثلة على السبورة واستنتاج القاعدة من خلال سؤال الطالبات</w:t>
            </w:r>
          </w:p>
          <w:p w:rsidR="00DE460A" w:rsidRDefault="00DE460A" w:rsidP="00072A53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تحلّل ما يدوّن على السبورة ويبيّن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الاسلوب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تميز الانشاء الطلبي من غير الطلبي</w:t>
            </w: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الجملة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الانشائية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عليها وما طرأ عليها من تغييرات اعرابية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 الانشاء الطلبي من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072A53">
        <w:trPr>
          <w:cantSplit/>
          <w:trHeight w:val="795"/>
        </w:trPr>
        <w:tc>
          <w:tcPr>
            <w:tcW w:w="1050" w:type="dxa"/>
            <w:textDirection w:val="btLr"/>
            <w:vAlign w:val="center"/>
          </w:tcPr>
          <w:p w:rsidR="00072A53" w:rsidRDefault="00072A53" w:rsidP="00072A5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proofErr w:type="gramEnd"/>
            <w:r w:rsidR="00DE46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تأكيد</w:t>
            </w:r>
          </w:p>
          <w:p w:rsidR="00DE460A" w:rsidRDefault="00DE460A" w:rsidP="00072A5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072A5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توزيع ورقة العمل على الطالبات ثم تصحيحها بتكوين مجموعات متجانسة لحل الأسئلة</w:t>
            </w:r>
          </w:p>
        </w:tc>
        <w:tc>
          <w:tcPr>
            <w:tcW w:w="6315" w:type="dxa"/>
          </w:tcPr>
          <w:p w:rsidR="00DE460A" w:rsidRDefault="00DE460A" w:rsidP="00F670D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اسلوب </w:t>
            </w:r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الانشاء غير </w:t>
            </w:r>
            <w:proofErr w:type="gramStart"/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72A53" w:rsidTr="00080D98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72A53" w:rsidTr="00080D98">
              <w:trPr>
                <w:trHeight w:val="2190"/>
              </w:trPr>
              <w:tc>
                <w:tcPr>
                  <w:tcW w:w="8184" w:type="dxa"/>
                </w:tcPr>
                <w:p w:rsidR="00072A53" w:rsidRDefault="00072A53" w:rsidP="00080D98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072A53" w:rsidRDefault="00072A53" w:rsidP="00080D98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072A53" w:rsidRDefault="00072A53" w:rsidP="00080D98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</w:p>
                <w:p w:rsidR="00072A53" w:rsidRDefault="00072A53" w:rsidP="00080D98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072A53" w:rsidRDefault="00072A53" w:rsidP="00080D98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72A53" w:rsidTr="00080D98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72A53" w:rsidTr="00080D98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72A53" w:rsidTr="00080D98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72A53" w:rsidTr="00080D98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72A53" w:rsidRDefault="00072A53" w:rsidP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CD34A5" w:rsidRDefault="00CD34A5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263361" w:rsidP="00DE460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</w:t>
      </w:r>
      <w:r w:rsidR="00DE460A" w:rsidRPr="00181C4D">
        <w:rPr>
          <w:rFonts w:hint="cs"/>
          <w:b/>
          <w:bCs/>
          <w:sz w:val="28"/>
          <w:szCs w:val="28"/>
          <w:rtl/>
        </w:rPr>
        <w:t xml:space="preserve">طة درس </w:t>
      </w: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933"/>
        <w:gridCol w:w="5617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تكون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DE460A" w:rsidRDefault="00DE460A" w:rsidP="00672C2A">
            <w:pPr>
              <w:pStyle w:val="aa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فهم النص المسموع وتحلله   </w:t>
            </w:r>
            <w:proofErr w:type="gramStart"/>
            <w:r>
              <w:rPr>
                <w:rFonts w:hint="cs"/>
                <w:b/>
                <w:bCs/>
                <w:rtl/>
              </w:rPr>
              <w:t>2- تتذوق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النص المسموع وتحدد جماليات التصوير فيه       3-  تنمو لديه اتجاهات ايجابية</w:t>
            </w:r>
          </w:p>
        </w:tc>
      </w:tr>
      <w:tr w:rsidR="00DE460A" w:rsidTr="00DE460A">
        <w:trPr>
          <w:trHeight w:val="320"/>
        </w:trPr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تنتبه لما يقوله المعلم والجلوس جلسة صحيحة والاصغاء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تصف ما يشاهده في الصورة؟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تحدد وتناقش "  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460A" w:rsidTr="00DE460A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تجيب عن الأسئلة المطروحة وتناقشها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DE460A" w:rsidRDefault="00DE460A" w:rsidP="00DE460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تُدوّن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>أفكر بـ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تناقش ضمن مجموعات جمالية التصوير ويفهم معنى التشبيه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يعزز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تحلّ أسئلة التذوق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034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 ،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 w:rsidR="00F670D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262"/>
        <w:gridCol w:w="6288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آداب التحدث ومراعيا الوقت المحدد له / تعبر شفويا موقفا من واقع الحياة في زمن محدد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b/>
                <w:bCs/>
                <w:sz w:val="20"/>
                <w:szCs w:val="20"/>
                <w:rtl/>
              </w:rPr>
              <w:t>تحافظ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3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تُشارك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ذهنيًا للدرس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72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من خلال 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( محتوى التحدث ) مع توضيحها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28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3- التوسع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** التعبير شفويا عن موقف ما وأولد أفكارا من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:rsidR="00DE460A" w:rsidRDefault="00DE460A" w:rsidP="00672C2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DE460A" w:rsidRDefault="00DE460A" w:rsidP="00F670D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الطالبات بالتعبير عن </w:t>
            </w:r>
            <w:r w:rsidR="00F670D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قراءة الصورة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الطالبات بالتحدث امام زملائه بجراءة ولغة عربية سليمة عن </w:t>
            </w:r>
          </w:p>
          <w:p w:rsidR="00DE460A" w:rsidRDefault="00DE460A" w:rsidP="00DE46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مراعيا الصياغة اللغوية السليمة والتواصل البصري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70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4- تأكيد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تكليف الطالبات بالتحدث امام زملائه بجراءة ولغة عربية سليمة عن مراعيا الصياغة اللغوية السليمة والتواصل البصري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                                                          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 w:rsidR="00F670D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تجيب عن الأسئلة إجابة صحيحة /تذكر الدروس  والعبر المستفادة من النص/ تنمو لديه بعض القيم الايجابية</w:t>
            </w:r>
          </w:p>
        </w:tc>
      </w:tr>
      <w:tr w:rsidR="00DE460A" w:rsidTr="00DE460A">
        <w:tc>
          <w:tcPr>
            <w:tcW w:w="106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تنتبه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تناقش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E460A" w:rsidTr="00DE460A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يقوم بشرح النص وتحلله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تقرأ النص جهريا بعد تكليف الطالبات بالقراءة الصامتة وتشرح الدرس شرحا وافيا مع كتابة مفاهيم الدرس على السبورة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الطالبات لمناقشة النص القرآني بشكل ثنائي وتحديد الفكرة الرئيسة ومضمون </w:t>
            </w:r>
          </w:p>
          <w:p w:rsidR="00DE460A" w:rsidRDefault="00DE460A" w:rsidP="00DE460A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الطالبات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تُشارك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DE460A" w:rsidRDefault="00DE460A" w:rsidP="00DE460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DE460A" w:rsidRDefault="00DE460A" w:rsidP="00DE460A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تناقش النص وتحديد الفكرة الرئيسة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والصور الفنية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</w:tr>
      <w:tr w:rsidR="00DE460A" w:rsidTr="00DE460A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تفرّق بين مفهومي </w:t>
            </w:r>
          </w:p>
        </w:tc>
        <w:tc>
          <w:tcPr>
            <w:tcW w:w="6065" w:type="dxa"/>
          </w:tcPr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>
              <w:rPr>
                <w:b/>
                <w:bCs/>
                <w:sz w:val="20"/>
                <w:szCs w:val="20"/>
                <w:rtl/>
              </w:rPr>
              <w:t>تُدوّن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تستخرج الأساليب الاستفهامية ومعانيها والمحسنات البديعية من طباق وجناس ومقابلة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تُفرّق بين المفاهيم في سياقاتها المختلفة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E460A" w:rsidTr="00DE460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DE460A" w:rsidRDefault="00DE460A" w:rsidP="00DE460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DE460A" w:rsidRDefault="00DE460A" w:rsidP="00DE460A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 w:rsidR="00F670D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السيرة الذاتية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تكتب  رسالة شخصي الكترونية  كتابة صحيحة      2- تكتب فقرة بلغة سليمة مراعية قواعد الكتابة السليمة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3D00B0">
        <w:trPr>
          <w:cantSplit/>
          <w:trHeight w:val="12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DE460A" w:rsidRDefault="00DE460A" w:rsidP="00DE460A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تعبر عن رأيه في السلوك الوارد في الصورة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Pr="00B774A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يمهد للحصة بمراجعة قواعد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 وشرحها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تقرأ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تشرح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DE460A" w:rsidRDefault="00DE460A" w:rsidP="003D00B0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تفرّق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بين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السيرة</w:t>
            </w:r>
            <w:proofErr w:type="gramEnd"/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الذاتية والغيرية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تستخرج من الشبكة العالمية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السيرة الذاتية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يعرض ويقوم بتحفيز عقلهم بأسئلة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الطالبات  ويطلب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الكتابة عليه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تشرح مفهوم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السيرة الذاتية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تجيب الطالبة عن الأسئلة الواردة إجابة صحيحة باستخدام استراتيجية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فكّر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، زاوجْ، شاركْ) وتدوين الإجابات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تكتب موضوعا بحسب ما طلب منه 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E460A" w:rsidRDefault="00DE460A" w:rsidP="003D00B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 xml:space="preserve">السيرة الذاتية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تكتب فقرة من كل موضوع مراعيا سلامة الكتابة وقواعدها والإملاء وعلامات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الترقيم  وكتابة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السيرة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كتابة سليمة مع ترتيب أفكارها موظفا أدوات الربط 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190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  <w:rtl/>
        </w:rPr>
      </w:pPr>
    </w:p>
    <w:p w:rsidR="003D00B0" w:rsidRDefault="003D00B0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DE460A" w:rsidRDefault="00DE460A" w:rsidP="003D00B0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3D00B0">
        <w:rPr>
          <w:rFonts w:hint="cs"/>
          <w:b/>
          <w:bCs/>
          <w:sz w:val="20"/>
          <w:szCs w:val="20"/>
          <w:rtl/>
        </w:rPr>
        <w:t>من السيرة الذاتية</w:t>
      </w:r>
      <w:r w:rsidR="003D00B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3D00B0">
        <w:rPr>
          <w:rFonts w:hint="cs"/>
          <w:b/>
          <w:bCs/>
          <w:sz w:val="20"/>
          <w:szCs w:val="20"/>
          <w:rtl/>
        </w:rPr>
        <w:t xml:space="preserve">مصادر الأفعال الثلاثية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الفعل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والاسم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الطالبات في  نهاية الحصة أن تكونوا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اسلوب الشرط  2- توضّح عمل ادوات الشرط  3- يذكر اجزاء اسلوب الشرط   4-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الشرط إعرابا تاما  5-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3D00B0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الفعل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gramEnd"/>
          </w:p>
          <w:p w:rsidR="00DE460A" w:rsidRDefault="00DE460A" w:rsidP="003D00B0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proofErr w:type="gramStart"/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3D00B0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 xml:space="preserve">راءة النص ثم توضيح دلالات المصدر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بطاقات ملونة للتوضيح </w:t>
            </w:r>
          </w:p>
          <w:p w:rsidR="00DE460A" w:rsidRDefault="00DE460A" w:rsidP="003D00B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المصادر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ادوات اسلوب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الشرط  والمعاني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المستفادة لكل منها عند دخولها </w:t>
            </w:r>
          </w:p>
        </w:tc>
        <w:tc>
          <w:tcPr>
            <w:tcW w:w="6315" w:type="dxa"/>
          </w:tcPr>
          <w:p w:rsidR="003D00B0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المصر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تستخرج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</w:p>
        </w:tc>
        <w:tc>
          <w:tcPr>
            <w:tcW w:w="973" w:type="dxa"/>
          </w:tcPr>
          <w:p w:rsidR="00DE460A" w:rsidRDefault="003D00B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**يدوّن الأمثلة على السبورة واستنتاج القاعدة من خلال سؤال الطالبات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تحلّل ما يدوّن على السبورة ويبيّن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لمصادر الثلاثية</w:t>
            </w:r>
          </w:p>
        </w:tc>
        <w:tc>
          <w:tcPr>
            <w:tcW w:w="6315" w:type="dxa"/>
          </w:tcPr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الفعل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المصدر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المصدر</w:t>
            </w:r>
          </w:p>
        </w:tc>
        <w:tc>
          <w:tcPr>
            <w:tcW w:w="973" w:type="dxa"/>
          </w:tcPr>
          <w:p w:rsidR="00DE460A" w:rsidRDefault="003D00B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توزيع ورقة العمل على الطالبات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proofErr w:type="spellStart"/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المصاددر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وانواعه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3D00B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3D00B0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BC5074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3D00B0">
        <w:rPr>
          <w:rFonts w:hint="cs"/>
          <w:b/>
          <w:bCs/>
          <w:sz w:val="20"/>
          <w:szCs w:val="20"/>
          <w:rtl/>
        </w:rPr>
        <w:t>من السيرة الذاتية</w:t>
      </w:r>
      <w:r w:rsidR="003D00B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3D00B0">
        <w:rPr>
          <w:rFonts w:hint="cs"/>
          <w:b/>
          <w:bCs/>
          <w:sz w:val="20"/>
          <w:szCs w:val="20"/>
          <w:rtl/>
        </w:rPr>
        <w:t xml:space="preserve">موسيقا لغتي </w:t>
      </w:r>
      <w:r w:rsidR="00BC5074">
        <w:rPr>
          <w:rFonts w:hint="cs"/>
          <w:b/>
          <w:bCs/>
          <w:sz w:val="20"/>
          <w:szCs w:val="20"/>
          <w:rtl/>
        </w:rPr>
        <w:t>وإيقاعها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BC5074">
        <w:rPr>
          <w:rFonts w:hint="cs"/>
          <w:b/>
          <w:bCs/>
          <w:sz w:val="20"/>
          <w:szCs w:val="20"/>
          <w:rtl/>
          <w:lang w:bidi="ar-JO"/>
        </w:rPr>
        <w:t>العروض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الطالبات في  نهاية الحصة أن تكونوا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الاسلوب الخبري   2- تستخرج جمل خبري من النص  3-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072A53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موسيقا لغتي وإيقاعها       </w:t>
            </w:r>
            <w:r w:rsidR="00BC507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:rsidR="00DE460A" w:rsidRPr="00D342DF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موسيقا لغتي </w:t>
            </w:r>
            <w:proofErr w:type="gramStart"/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وإيقاعها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BC507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العوض ومصطلحاته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بطاقات ملونة للتوضيح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علم العروض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تستنتج المصطلحات العروضية 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أجزاء البيت الشعري والبحر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**يدوّن الأمثلة على السبورة واستنتاج القاعدة من خلال سؤال الطالبات</w:t>
            </w:r>
          </w:p>
          <w:p w:rsidR="00DE460A" w:rsidRDefault="00DE460A" w:rsidP="00BC5074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تحلّل ما يدوّن على السبورة ويبيّن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>المصطلحات العروضية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>تحدد صدر البيت وعجزه</w:t>
            </w:r>
          </w:p>
        </w:tc>
        <w:tc>
          <w:tcPr>
            <w:tcW w:w="6315" w:type="dxa"/>
          </w:tcPr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الصدر من العجز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تتعرف البحر الشعري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BC5074">
        <w:trPr>
          <w:cantSplit/>
          <w:trHeight w:val="615"/>
        </w:trPr>
        <w:tc>
          <w:tcPr>
            <w:tcW w:w="1050" w:type="dxa"/>
            <w:textDirection w:val="btLr"/>
            <w:vAlign w:val="center"/>
          </w:tcPr>
          <w:p w:rsidR="00DE460A" w:rsidRDefault="00DE460A" w:rsidP="00BC5074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BC5074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BC507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توزيع ورقة العمل على الطالبات ثم تصحيحها بتكوين مجموعات متجانسة لحل الأسئلة</w:t>
            </w:r>
          </w:p>
        </w:tc>
        <w:tc>
          <w:tcPr>
            <w:tcW w:w="6315" w:type="dxa"/>
          </w:tcPr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علم العروض </w:t>
            </w:r>
            <w:proofErr w:type="gramStart"/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ومصطلحاته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BC5074" w:rsidTr="00CD34A5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BC5074" w:rsidTr="00CD34A5">
              <w:trPr>
                <w:trHeight w:val="1889"/>
              </w:trPr>
              <w:tc>
                <w:tcPr>
                  <w:tcW w:w="8184" w:type="dxa"/>
                </w:tcPr>
                <w:p w:rsidR="00BC5074" w:rsidRDefault="00BC5074" w:rsidP="00CD34A5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BC5074" w:rsidRDefault="00BC5074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BC5074" w:rsidRDefault="00BC5074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BC5074" w:rsidRDefault="00BC5074" w:rsidP="00CD34A5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BC5074" w:rsidRDefault="00BC5074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C5074" w:rsidTr="00CD34A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BC5074" w:rsidTr="00CD34A5"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BC5074" w:rsidTr="00CD34A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BC5074" w:rsidTr="00CD34A5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C5074" w:rsidRDefault="00BC5074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C5074" w:rsidRDefault="00BC5074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BC5074" w:rsidRDefault="00BC5074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483B26">
      <w:pPr>
        <w:rPr>
          <w:b/>
          <w:bCs/>
          <w:sz w:val="20"/>
          <w:szCs w:val="20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="00483B26">
        <w:rPr>
          <w:rFonts w:hint="cs"/>
          <w:b/>
          <w:bCs/>
          <w:sz w:val="20"/>
          <w:szCs w:val="20"/>
          <w:rtl/>
        </w:rPr>
        <w:t xml:space="preserve">من الأدب القديم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933"/>
        <w:gridCol w:w="5617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تكون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DE460A" w:rsidRDefault="00DE460A" w:rsidP="00672C2A">
            <w:pPr>
              <w:pStyle w:val="aa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فهم النص المسموع وتحلله   </w:t>
            </w:r>
            <w:proofErr w:type="gramStart"/>
            <w:r>
              <w:rPr>
                <w:rFonts w:hint="cs"/>
                <w:b/>
                <w:bCs/>
                <w:rtl/>
              </w:rPr>
              <w:t>2- تتذوق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النص المسموع وتحدد جماليات التصوير فيه       3-  تنمو لديه اتجاهات ايجابية</w:t>
            </w:r>
          </w:p>
        </w:tc>
      </w:tr>
      <w:tr w:rsidR="00DE460A" w:rsidTr="00DE460A">
        <w:trPr>
          <w:trHeight w:val="320"/>
        </w:trPr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 ثم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تنتبه لما يقوله المعلم والجلوس جلسة صحيحة والاصغاء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تصف ما يشاهده في الصورة؟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تحدد وتناقش "  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460A" w:rsidTr="00DE460A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تجيب عن الأسئلة المطروحة وتناقشها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DE460A" w:rsidRDefault="00DE460A" w:rsidP="00DE460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DE460A" w:rsidRPr="00483B26" w:rsidRDefault="00DE460A" w:rsidP="00483B26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تُدوّن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المعاني 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E460A" w:rsidRPr="00483B26" w:rsidRDefault="00DE460A" w:rsidP="00483B26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>أفكر بـ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تناقش ضمن مجموعات جمالية التصوير ويفهم معنى التشبيه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483B26">
        <w:trPr>
          <w:cantSplit/>
          <w:trHeight w:val="92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DE460A" w:rsidRPr="00483B26" w:rsidRDefault="00DE460A" w:rsidP="00483B26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</w:t>
            </w:r>
          </w:p>
        </w:tc>
        <w:tc>
          <w:tcPr>
            <w:tcW w:w="5639" w:type="dxa"/>
          </w:tcPr>
          <w:p w:rsidR="00DE460A" w:rsidRPr="00483B26" w:rsidRDefault="00DE460A" w:rsidP="00483B26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تحلّ أسئلة التذوق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034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لذلك </w:t>
                  </w:r>
                  <w:r w:rsidR="00483B2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483B2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من آدب </w:t>
      </w:r>
      <w:r w:rsidR="00483B26">
        <w:rPr>
          <w:rFonts w:hint="cs"/>
          <w:b/>
          <w:bCs/>
          <w:sz w:val="20"/>
          <w:szCs w:val="20"/>
          <w:rtl/>
        </w:rPr>
        <w:t>القديم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06"/>
        <w:gridCol w:w="7262"/>
        <w:gridCol w:w="6288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آداب التحدث ومراعيا الوقت المحدد له / تعبر شفويا موقفا من واقع الحياة في زمن محدد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b/>
                <w:bCs/>
                <w:sz w:val="20"/>
                <w:szCs w:val="20"/>
                <w:rtl/>
              </w:rPr>
              <w:t>تحافظ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3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يُطرح سؤال </w:t>
            </w:r>
            <w:proofErr w:type="gramStart"/>
            <w:r>
              <w:rPr>
                <w:b/>
                <w:bCs/>
                <w:sz w:val="20"/>
                <w:szCs w:val="20"/>
                <w:rtl/>
              </w:rPr>
              <w:t>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تُشارك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ذهنيًا للدرس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72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من خلال وكتابتها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:</w:t>
            </w:r>
            <w:proofErr w:type="gramEnd"/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ترتيب  لخطوات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بناء ( محتوى التحدث ) مع توضيحها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المعنى  .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gram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28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3- التوسع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** التعبير شفويا عن موقف ما وأولد أفكارا من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خلال :</w:t>
            </w:r>
            <w:proofErr w:type="gramEnd"/>
          </w:p>
          <w:p w:rsidR="00DE460A" w:rsidRDefault="00DE460A" w:rsidP="00672C2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DE460A" w:rsidRDefault="00DE460A" w:rsidP="00483B2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الطالبات بالتعبير عن </w:t>
            </w:r>
            <w:r w:rsidR="00483B2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قراءة المشاعر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الطالبات بالتحدث امام زملائه بجراءة ولغة عربية سليمة عن </w:t>
            </w:r>
          </w:p>
          <w:p w:rsidR="00DE460A" w:rsidRDefault="00DE460A" w:rsidP="00DE46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مراعيا الصياغة اللغوية السليمة والتواصل البصري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70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4- تأكيد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تكليف الطالبات بالتحدث امام زملائه بجراءة ولغة عربية سليمة عن مراعيا الصياغة اللغوية السليمة والتواصل البصري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 قراءة المشاعر".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483B2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 w:rsidR="00483B26">
        <w:rPr>
          <w:rFonts w:hint="cs"/>
          <w:b/>
          <w:bCs/>
          <w:sz w:val="20"/>
          <w:szCs w:val="20"/>
          <w:rtl/>
        </w:rPr>
        <w:t xml:space="preserve">من الأدب القديم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تجيب عن الأسئلة إجابة صحيحة /تذكر الدروس  والعبر المستفادة من النص/ تنمو لديه بعض القيم الايجابية</w:t>
            </w:r>
          </w:p>
        </w:tc>
      </w:tr>
      <w:tr w:rsidR="00DE460A" w:rsidTr="00DE460A">
        <w:tc>
          <w:tcPr>
            <w:tcW w:w="106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ماذا تعرف                                                        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تنتبه لما يقوله المعلم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تناقش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DE460A" w:rsidTr="00DE460A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يقوم بشرح النص وتحلله من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خلال  :</w:t>
            </w:r>
            <w:proofErr w:type="gramEnd"/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تقرأ النص جهريا بعد تكليف الطالبات بالقراءة الصامتة وتشرح الدرس شرحا وافيا مع كتابة مفاهيم الدرس على السبورة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الطالبات لمناقشة النص القرآني بشكل ثنائي وتحديد الفكرة الرئيسة ومضمون </w:t>
            </w:r>
          </w:p>
          <w:p w:rsidR="00DE460A" w:rsidRDefault="00DE460A" w:rsidP="00DE460A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الطالبات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تُشارك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DE460A" w:rsidRDefault="00DE460A" w:rsidP="00DE460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-القراءة الصامتة مع بيان أنها تعد عتبة الفهم والدراسة وأنها متصلة بالفكر والذهن دون إصدار صوت وبالعين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فقط ،ثم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DE460A" w:rsidRDefault="00DE460A" w:rsidP="00DE460A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تناقش النص وتحديد الفكرة الرئيسة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ومضمون  النص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والمفردات والصور الفنية</w:t>
            </w:r>
          </w:p>
        </w:tc>
        <w:tc>
          <w:tcPr>
            <w:tcW w:w="972" w:type="dxa"/>
          </w:tcPr>
          <w:p w:rsidR="00DE460A" w:rsidRDefault="00483B26" w:rsidP="00483B2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</w:tr>
      <w:tr w:rsidR="00DE460A" w:rsidTr="00DE460A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تفرّق بين مفهومي </w:t>
            </w:r>
          </w:p>
        </w:tc>
        <w:tc>
          <w:tcPr>
            <w:tcW w:w="6065" w:type="dxa"/>
          </w:tcPr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>
              <w:rPr>
                <w:b/>
                <w:bCs/>
                <w:sz w:val="20"/>
                <w:szCs w:val="20"/>
                <w:rtl/>
              </w:rPr>
              <w:t>تُدوّن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تستخرج الأساليب الاستفهامية ومعانيها والمحسنات البديعية من طباق وجناس ومقابلة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تُفرّق بين المفاهيم في سياقاتها المختلفة</w:t>
            </w:r>
          </w:p>
        </w:tc>
        <w:tc>
          <w:tcPr>
            <w:tcW w:w="972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E460A" w:rsidTr="00DE460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DE460A" w:rsidRDefault="00DE460A" w:rsidP="00DE460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إلي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DE460A" w:rsidRDefault="00DE460A" w:rsidP="00DE460A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483B26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483B26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483B26">
        <w:rPr>
          <w:rFonts w:hint="cs"/>
          <w:b/>
          <w:bCs/>
          <w:sz w:val="20"/>
          <w:szCs w:val="20"/>
          <w:rtl/>
        </w:rPr>
        <w:t>من الأد</w:t>
      </w:r>
      <w:r>
        <w:rPr>
          <w:rFonts w:hint="cs"/>
          <w:b/>
          <w:bCs/>
          <w:sz w:val="20"/>
          <w:szCs w:val="20"/>
          <w:rtl/>
        </w:rPr>
        <w:t xml:space="preserve">ب </w:t>
      </w:r>
      <w:r w:rsidR="00483B26">
        <w:rPr>
          <w:rFonts w:hint="cs"/>
          <w:b/>
          <w:bCs/>
          <w:sz w:val="20"/>
          <w:szCs w:val="20"/>
          <w:rtl/>
        </w:rPr>
        <w:t>القديم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</w:t>
      </w:r>
      <w:r w:rsidR="00483B26">
        <w:rPr>
          <w:rFonts w:hint="cs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</w:t>
      </w:r>
      <w:r w:rsidR="00483B26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483B26">
        <w:rPr>
          <w:rFonts w:hint="cs"/>
          <w:b/>
          <w:bCs/>
          <w:sz w:val="20"/>
          <w:szCs w:val="20"/>
          <w:rtl/>
          <w:lang w:bidi="ar-JO"/>
        </w:rPr>
        <w:t>النص الاخباري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تكتب  رسالة شخصي الكترونية  كتابة صحيحة      2- تكتب فقرة بلغة سليمة مراعية قواعد الكتابة السليمة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DE460A" w:rsidRDefault="00DE460A" w:rsidP="00DE460A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تعبر عن رأيه في السلوك الوارد في الصورة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DE460A" w:rsidRDefault="007F74E5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Pr="00B774A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يمهد للحصة بمراجعة قواعد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 وشرحها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تقرأ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تشرح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تفرّق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بين  الرسالة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الورقية والالكترونية في الكتابة وعن البحث</w:t>
            </w:r>
          </w:p>
          <w:p w:rsidR="00DE460A" w:rsidRDefault="00DE460A" w:rsidP="00483B2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تستخرج من الشبكة العالمية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النصوص الاخبارية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7F74E5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يعرض ويقوم بتحفيز عقلهم بأسئلة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الطالبات  ويطلب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الكتابة عليه </w:t>
            </w:r>
          </w:p>
          <w:p w:rsidR="00DE460A" w:rsidRDefault="00DE460A" w:rsidP="00483B2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تشرح مفهوم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النص الاخباري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تجيب الطالبة عن الأسئلة الواردة إجابة صحيحة باستخدام استراتيجية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فكّر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، زاوجْ، شاركْ) وتدوين الإجابات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تكتب موضوعا بحسب ما طلب منه </w:t>
            </w:r>
          </w:p>
        </w:tc>
        <w:tc>
          <w:tcPr>
            <w:tcW w:w="973" w:type="dxa"/>
          </w:tcPr>
          <w:p w:rsidR="00DE460A" w:rsidRDefault="007F74E5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E460A" w:rsidRDefault="00DE460A" w:rsidP="00483B26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</w:rPr>
              <w:t>نص إخباري عن مناسبة أممية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DE460A" w:rsidRDefault="00DE460A" w:rsidP="00483B2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تكتب فقرة من كل موضوع مراعيا سلامة الكتابة وقواعدها والإملاء وعلامات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الترقيم  وكتابة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</w:rPr>
              <w:t>النص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كتابة سليمة مع ترتيب أفكارها موظفا أدوات الربط </w:t>
            </w:r>
          </w:p>
        </w:tc>
        <w:tc>
          <w:tcPr>
            <w:tcW w:w="973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190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  <w:rtl/>
        </w:rPr>
      </w:pPr>
    </w:p>
    <w:p w:rsidR="006F55A2" w:rsidRDefault="006F55A2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6F55A2" w:rsidRDefault="006F55A2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7F74E5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7F74E5">
        <w:rPr>
          <w:rFonts w:hint="cs"/>
          <w:b/>
          <w:bCs/>
          <w:sz w:val="20"/>
          <w:szCs w:val="20"/>
          <w:rtl/>
        </w:rPr>
        <w:t>مصادر الأفعال غير الثلاثية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المصدر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الطالبات في  نهاية الحصة أن تكونوا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اسلوب الشرط  2- توضّح عمل ادوات الشرط  3- يذكر اجزاء اسلوب الشرط   4-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الشرط إعرابا تاما  5-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7F74E5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المصدر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7F74E5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بمصدر الفعل غير </w:t>
            </w:r>
            <w:proofErr w:type="gramStart"/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الثلاثي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7F74E5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7F74E5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قراءة النص ثم توضيح دلالات المصدر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7F74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المصادر الثلاثية وغير الثلاثية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أنواع </w:t>
            </w:r>
            <w:proofErr w:type="gramStart"/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والمعاني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المستفادة لكل منها عند دخولها </w:t>
            </w: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المصر وأنواعه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تستخرج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 غير الثلاثية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</w:p>
        </w:tc>
        <w:tc>
          <w:tcPr>
            <w:tcW w:w="973" w:type="dxa"/>
          </w:tcPr>
          <w:p w:rsidR="00DE460A" w:rsidRDefault="007F74E5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**يدوّن الأمثلة على السبورة واستنتاج القاعدة من خلال سؤال الطالبات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تحلّل ما يدوّن على السبورة ويبيّن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الشرطية</w:t>
            </w: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المصدر الثلاثي وغير الثلاثي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المصدر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7F74E5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توزيع ورقة العمل على الطالبات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وانواعه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بحل الأسئلة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DE460A" w:rsidRDefault="00DE460A" w:rsidP="007F74E5">
      <w:pPr>
        <w:rPr>
          <w:b/>
          <w:bCs/>
          <w:sz w:val="20"/>
          <w:szCs w:val="20"/>
          <w:lang w:bidi="ar-JO"/>
        </w:rPr>
      </w:pPr>
      <w:proofErr w:type="gramStart"/>
      <w:r>
        <w:rPr>
          <w:rFonts w:hint="cs"/>
          <w:b/>
          <w:bCs/>
          <w:sz w:val="20"/>
          <w:szCs w:val="20"/>
          <w:rtl/>
          <w:lang w:bidi="ar-JO"/>
        </w:rPr>
        <w:t>المبحث :</w:t>
      </w:r>
      <w:proofErr w:type="gramEnd"/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7F74E5">
        <w:rPr>
          <w:rFonts w:hint="cs"/>
          <w:b/>
          <w:bCs/>
          <w:sz w:val="20"/>
          <w:szCs w:val="20"/>
          <w:rtl/>
        </w:rPr>
        <w:t>من الأدب القديم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7F74E5">
        <w:rPr>
          <w:rFonts w:hint="cs"/>
          <w:b/>
          <w:bCs/>
          <w:sz w:val="20"/>
          <w:szCs w:val="20"/>
          <w:rtl/>
        </w:rPr>
        <w:t>موسيقا لغتي وإيقاعها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موسيقى الشعر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5"/>
        <w:gridCol w:w="7286"/>
        <w:gridCol w:w="6313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الطالبات في  نهاية الحصة أن تكونوا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الاسلوب الخبري   2- تستخرج جمل خبري من النص  3-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الطالبات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Pr="007F74E5" w:rsidRDefault="007F74E5" w:rsidP="007F74E5">
            <w:p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="00DE460A" w:rsidRP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مهد</w:t>
            </w:r>
            <w:proofErr w:type="gramEnd"/>
            <w:r w:rsidR="00DE460A" w:rsidRPr="007F74E5"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DE460A" w:rsidRDefault="00DE460A" w:rsidP="007F74E5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يطرح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بالتقطيع </w:t>
            </w:r>
            <w:proofErr w:type="spellStart"/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العروض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</w:p>
          <w:p w:rsidR="00DE460A" w:rsidRPr="00D342DF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تجيب عن الأسئلة التحفيزية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بالتقطيع </w:t>
            </w:r>
            <w:proofErr w:type="spellStart"/>
            <w:proofErr w:type="gramStart"/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العروضي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7F74E5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التقطيع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تُدوّن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العروضية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واسلوبه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تستخرج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المقاطع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المقاطع </w:t>
            </w:r>
            <w:proofErr w:type="gramStart"/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 قصير</w:t>
            </w:r>
            <w:proofErr w:type="gramEnd"/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وطويل)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**يدوّن الأمثلة على السبورة واستنتاج القاعدة من خلال سؤال الطالبات</w:t>
            </w:r>
          </w:p>
          <w:p w:rsidR="00DE460A" w:rsidRDefault="00DE460A" w:rsidP="00250BCC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تحلّل ما يدوّن على السبورة 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</w:rPr>
              <w:t>وتبين الكتابة العروضية</w:t>
            </w:r>
          </w:p>
          <w:p w:rsidR="00DE460A" w:rsidRDefault="00DE460A" w:rsidP="00250BC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</w:rPr>
              <w:t xml:space="preserve">تكتب </w:t>
            </w:r>
            <w:proofErr w:type="spellStart"/>
            <w:r w:rsidR="00250BCC">
              <w:rPr>
                <w:rFonts w:hint="cs"/>
                <w:b/>
                <w:bCs/>
                <w:sz w:val="20"/>
                <w:szCs w:val="20"/>
                <w:rtl/>
              </w:rPr>
              <w:t>عروضيا</w:t>
            </w:r>
            <w:proofErr w:type="spellEnd"/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المقاطع العروضية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 البيت الشعري كتابة عروضية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توزيع ورقة العمل على الطالبات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250BC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العروضية والمقاطع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وانواعه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p w:rsidR="00250BCC" w:rsidRDefault="00250BCC" w:rsidP="00DE460A">
      <w:pPr>
        <w:rPr>
          <w:sz w:val="18"/>
          <w:szCs w:val="18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250BCC" w:rsidTr="00CD34A5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250BCC" w:rsidTr="00CD34A5">
              <w:trPr>
                <w:trHeight w:val="1889"/>
              </w:trPr>
              <w:tc>
                <w:tcPr>
                  <w:tcW w:w="8184" w:type="dxa"/>
                </w:tcPr>
                <w:p w:rsidR="00250BCC" w:rsidRDefault="00250BCC" w:rsidP="00CD34A5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 :</w:t>
                  </w:r>
                  <w:proofErr w:type="gram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حول عمليتي التعلم والتعليم</w:t>
                  </w:r>
                </w:p>
                <w:p w:rsidR="00250BCC" w:rsidRDefault="00250BCC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عن 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 استيعاب الطالبات لنتاجات الدرس  وحل الاسئلة والنشاطات المرفقة  بشكل ممتاز</w:t>
                  </w:r>
                </w:p>
                <w:p w:rsidR="00250BCC" w:rsidRDefault="00250BCC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واجهتني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عدم استيعاب بعض الطالبات لبعض النتاجات و عجزهم عن حل بعض الاسئلة </w:t>
                  </w:r>
                </w:p>
                <w:p w:rsidR="00250BCC" w:rsidRDefault="00250BCC" w:rsidP="00CD34A5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للتحسين :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التركيز على الطالبات الضعاف حتى يتمكنوا من القيام بالعمل المطلوب   </w:t>
                  </w:r>
                </w:p>
              </w:tc>
            </w:tr>
          </w:tbl>
          <w:p w:rsidR="00250BCC" w:rsidRDefault="00250BCC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50BCC" w:rsidTr="00CD34A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50BCC" w:rsidTr="00CD34A5"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50BCC" w:rsidTr="00CD34A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50BCC" w:rsidTr="00CD34A5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250BCC" w:rsidRDefault="00250BCC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250BCC" w:rsidRDefault="00250BCC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250BCC" w:rsidRDefault="00250BCC" w:rsidP="00DE460A">
      <w:pPr>
        <w:rPr>
          <w:sz w:val="18"/>
          <w:szCs w:val="18"/>
          <w:rtl/>
        </w:rPr>
      </w:pPr>
    </w:p>
    <w:sectPr w:rsidR="00250BCC" w:rsidSect="00467DEE">
      <w:footerReference w:type="default" r:id="rId9"/>
      <w:pgSz w:w="16838" w:h="11906" w:orient="landscape"/>
      <w:pgMar w:top="0" w:right="458" w:bottom="142" w:left="810" w:header="708" w:footer="212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14" w:rsidRDefault="00527414">
      <w:pPr>
        <w:spacing w:line="240" w:lineRule="auto"/>
      </w:pPr>
      <w:r>
        <w:separator/>
      </w:r>
    </w:p>
  </w:endnote>
  <w:endnote w:type="continuationSeparator" w:id="0">
    <w:p w:rsidR="00527414" w:rsidRDefault="0052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A5" w:rsidRDefault="00CD34A5" w:rsidP="000E3256">
    <w:pPr>
      <w:wordWrap w:val="0"/>
      <w:rPr>
        <w:b/>
        <w:bCs/>
        <w:rtl/>
        <w:lang w:bidi="ar-JO"/>
      </w:rPr>
    </w:pPr>
    <w:r>
      <w:rPr>
        <w:b/>
        <w:bCs/>
        <w:rtl/>
        <w:lang w:bidi="ar-JO"/>
      </w:rPr>
      <w:t xml:space="preserve">الاسم والتوقيع: </w:t>
    </w:r>
    <w:proofErr w:type="gramStart"/>
    <w:r>
      <w:rPr>
        <w:b/>
        <w:bCs/>
        <w:rtl/>
        <w:lang w:bidi="ar-JO"/>
      </w:rPr>
      <w:t>المعلم</w:t>
    </w:r>
    <w:r>
      <w:rPr>
        <w:rFonts w:hint="cs"/>
        <w:b/>
        <w:bCs/>
        <w:rtl/>
        <w:lang w:bidi="ar-JO"/>
      </w:rPr>
      <w:t>ة</w:t>
    </w:r>
    <w:r>
      <w:rPr>
        <w:b/>
        <w:bCs/>
        <w:rtl/>
        <w:lang w:bidi="ar-JO"/>
      </w:rPr>
      <w:t xml:space="preserve"> :</w:t>
    </w:r>
    <w:proofErr w:type="gramEnd"/>
    <w:r>
      <w:rPr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>زينب الخريبات</w:t>
    </w:r>
    <w:r>
      <w:rPr>
        <w:b/>
        <w:bCs/>
        <w:rtl/>
        <w:lang w:bidi="ar-JO"/>
      </w:rPr>
      <w:t xml:space="preserve">  </w:t>
    </w:r>
    <w:r>
      <w:rPr>
        <w:rFonts w:hint="cs"/>
        <w:b/>
        <w:bCs/>
        <w:rtl/>
        <w:lang w:bidi="ar-JO"/>
      </w:rPr>
      <w:t xml:space="preserve">                               </w:t>
    </w:r>
    <w:r>
      <w:rPr>
        <w:b/>
        <w:bCs/>
        <w:rtl/>
        <w:lang w:bidi="ar-JO"/>
      </w:rPr>
      <w:t xml:space="preserve">  المشرف التربوي:  </w:t>
    </w:r>
    <w:r>
      <w:rPr>
        <w:rFonts w:hint="cs"/>
        <w:b/>
        <w:bCs/>
        <w:rtl/>
        <w:lang w:bidi="ar-JO"/>
      </w:rPr>
      <w:t xml:space="preserve">                                             </w:t>
    </w:r>
    <w:r>
      <w:rPr>
        <w:b/>
        <w:bCs/>
        <w:rtl/>
        <w:lang w:bidi="ar-JO"/>
      </w:rPr>
      <w:t xml:space="preserve">مدير المدرسة: </w:t>
    </w:r>
    <w:r>
      <w:rPr>
        <w:rFonts w:hint="cs"/>
        <w:b/>
        <w:bCs/>
        <w:rtl/>
        <w:lang w:bidi="ar-JO"/>
      </w:rPr>
      <w:t xml:space="preserve">ايمان </w:t>
    </w:r>
    <w:proofErr w:type="spellStart"/>
    <w:r>
      <w:rPr>
        <w:rFonts w:hint="cs"/>
        <w:b/>
        <w:bCs/>
        <w:rtl/>
        <w:lang w:bidi="ar-JO"/>
      </w:rPr>
      <w:t>العطون</w:t>
    </w:r>
    <w:proofErr w:type="spellEnd"/>
    <w:r>
      <w:rPr>
        <w:b/>
        <w:bCs/>
        <w:rtl/>
        <w:lang w:bidi="ar-JO"/>
      </w:rPr>
      <w:t xml:space="preserve">   </w:t>
    </w:r>
  </w:p>
  <w:p w:rsidR="00CD34A5" w:rsidRPr="00181C4D" w:rsidRDefault="00CD34A5" w:rsidP="00181C4D">
    <w:pPr>
      <w:wordWrap w:val="0"/>
      <w:rPr>
        <w:b/>
        <w:bCs/>
        <w:lang w:bidi="ar-JO"/>
      </w:rPr>
    </w:pP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  <w:r>
      <w:rPr>
        <w:b/>
        <w:bCs/>
        <w:rtl/>
        <w:lang w:bidi="ar-JO"/>
      </w:rPr>
      <w:t xml:space="preserve">   </w:t>
    </w:r>
    <w:r>
      <w:rPr>
        <w:rFonts w:hint="cs"/>
        <w:b/>
        <w:bCs/>
        <w:rtl/>
        <w:lang w:bidi="ar-JO"/>
      </w:rPr>
      <w:t xml:space="preserve">   </w:t>
    </w:r>
    <w:r>
      <w:rPr>
        <w:b/>
        <w:bCs/>
        <w:rtl/>
        <w:lang w:bidi="ar-JO"/>
      </w:rPr>
      <w:t xml:space="preserve">                   </w:t>
    </w:r>
    <w:r>
      <w:rPr>
        <w:rFonts w:hint="cs"/>
        <w:b/>
        <w:bCs/>
        <w:rtl/>
        <w:lang w:bidi="ar-JO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14" w:rsidRDefault="00527414">
      <w:pPr>
        <w:spacing w:after="0"/>
      </w:pPr>
      <w:r>
        <w:separator/>
      </w:r>
    </w:p>
  </w:footnote>
  <w:footnote w:type="continuationSeparator" w:id="0">
    <w:p w:rsidR="00527414" w:rsidRDefault="005274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E916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bullet"/>
      <w:lvlText w:val="-"/>
      <w:lvlJc w:val="left"/>
      <w:pPr>
        <w:ind w:left="97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12"/>
    <w:multiLevelType w:val="multilevel"/>
    <w:tmpl w:val="0000001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3"/>
    <w:multiLevelType w:val="multilevel"/>
    <w:tmpl w:val="00000013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703BB1"/>
    <w:multiLevelType w:val="hybridMultilevel"/>
    <w:tmpl w:val="EBF47BEC"/>
    <w:lvl w:ilvl="0" w:tplc="AEC67FF2">
      <w:start w:val="1"/>
      <w:numFmt w:val="decimal"/>
      <w:lvlText w:val="%1-"/>
      <w:lvlJc w:val="left"/>
      <w:pPr>
        <w:ind w:left="9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695C6B"/>
    <w:multiLevelType w:val="hybridMultilevel"/>
    <w:tmpl w:val="A6081068"/>
    <w:lvl w:ilvl="0" w:tplc="2DAA1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0231B"/>
    <w:multiLevelType w:val="hybridMultilevel"/>
    <w:tmpl w:val="1B2852B8"/>
    <w:lvl w:ilvl="0" w:tplc="7932F92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F"/>
    <w:rsid w:val="00026764"/>
    <w:rsid w:val="00072A53"/>
    <w:rsid w:val="00074E7B"/>
    <w:rsid w:val="00080D98"/>
    <w:rsid w:val="000D1C39"/>
    <w:rsid w:val="000D54BF"/>
    <w:rsid w:val="000E3256"/>
    <w:rsid w:val="00181C4D"/>
    <w:rsid w:val="002240BF"/>
    <w:rsid w:val="00250BCC"/>
    <w:rsid w:val="00255292"/>
    <w:rsid w:val="00263361"/>
    <w:rsid w:val="002E4643"/>
    <w:rsid w:val="00367C38"/>
    <w:rsid w:val="003D00B0"/>
    <w:rsid w:val="00467DEE"/>
    <w:rsid w:val="00483B26"/>
    <w:rsid w:val="004F05D3"/>
    <w:rsid w:val="00527414"/>
    <w:rsid w:val="005B49C7"/>
    <w:rsid w:val="00672C2A"/>
    <w:rsid w:val="006D1361"/>
    <w:rsid w:val="006F55A2"/>
    <w:rsid w:val="00721155"/>
    <w:rsid w:val="007F74E5"/>
    <w:rsid w:val="00853A40"/>
    <w:rsid w:val="00894B12"/>
    <w:rsid w:val="008D3A54"/>
    <w:rsid w:val="00A47F8D"/>
    <w:rsid w:val="00B774AA"/>
    <w:rsid w:val="00BC5074"/>
    <w:rsid w:val="00C77960"/>
    <w:rsid w:val="00CD34A5"/>
    <w:rsid w:val="00D342DF"/>
    <w:rsid w:val="00D96D1B"/>
    <w:rsid w:val="00DE460A"/>
    <w:rsid w:val="00E363AC"/>
    <w:rsid w:val="00F670D0"/>
    <w:rsid w:val="10877399"/>
    <w:rsid w:val="4AC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948AEC2-6BC2-4BB6-BEBE-3E6107F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60" w:after="80"/>
      <w:outlineLvl w:val="1"/>
    </w:pPr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60" w:after="80"/>
      <w:outlineLvl w:val="2"/>
    </w:pPr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365F91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80" w:after="40"/>
      <w:outlineLvl w:val="4"/>
    </w:pPr>
    <w:rPr>
      <w:rFonts w:eastAsia="SimSun" w:cs="Times New Roman"/>
      <w:color w:val="365F91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Subtitle"/>
    <w:basedOn w:val="a"/>
    <w:next w:val="a"/>
    <w:link w:val="Char2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kern w:val="2"/>
      <w:sz w:val="28"/>
      <w:szCs w:val="28"/>
      <w14:ligatures w14:val="standardContextual"/>
    </w:rPr>
  </w:style>
  <w:style w:type="table" w:styleId="a7">
    <w:name w:val="Table Grid"/>
    <w:basedOn w:val="a1"/>
    <w:uiPriority w:val="3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Char3"/>
    <w:uiPriority w:val="10"/>
    <w:qFormat/>
    <w:pPr>
      <w:spacing w:after="8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1Char">
    <w:name w:val="عنوان 1 Char"/>
    <w:basedOn w:val="a0"/>
    <w:link w:val="1"/>
    <w:uiPriority w:val="9"/>
    <w:qFormat/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character" w:customStyle="1" w:styleId="2Char">
    <w:name w:val="عنوان 2 Char"/>
    <w:basedOn w:val="a0"/>
    <w:link w:val="2"/>
    <w:uiPriority w:val="9"/>
    <w:qFormat/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character" w:customStyle="1" w:styleId="3Char">
    <w:name w:val="عنوان 3 Char"/>
    <w:basedOn w:val="a0"/>
    <w:link w:val="3"/>
    <w:uiPriority w:val="9"/>
    <w:qFormat/>
    <w:rPr>
      <w:rFonts w:ascii="Calibri" w:eastAsia="SimSun" w:hAnsi="Calibri" w:cs="Times New Roman"/>
      <w:color w:val="365F91"/>
      <w:kern w:val="2"/>
      <w:sz w:val="28"/>
      <w:szCs w:val="28"/>
      <w14:ligatures w14:val="standardContextual"/>
    </w:rPr>
  </w:style>
  <w:style w:type="character" w:customStyle="1" w:styleId="4Char">
    <w:name w:val="عنوان 4 Char"/>
    <w:basedOn w:val="a0"/>
    <w:link w:val="4"/>
    <w:uiPriority w:val="9"/>
    <w:qFormat/>
    <w:rPr>
      <w:rFonts w:ascii="Calibri" w:eastAsia="SimSun" w:hAnsi="Calibri" w:cs="Times New Roman"/>
      <w:i/>
      <w:iCs/>
      <w:color w:val="365F91"/>
      <w:kern w:val="2"/>
      <w:sz w:val="22"/>
      <w:szCs w:val="22"/>
      <w14:ligatures w14:val="standardContextual"/>
    </w:rPr>
  </w:style>
  <w:style w:type="character" w:customStyle="1" w:styleId="5Char">
    <w:name w:val="عنوان 5 Char"/>
    <w:basedOn w:val="a0"/>
    <w:link w:val="5"/>
    <w:uiPriority w:val="9"/>
    <w:qFormat/>
    <w:rPr>
      <w:rFonts w:ascii="Calibri" w:eastAsia="SimSun" w:hAnsi="Calibri" w:cs="Times New Roman"/>
      <w:color w:val="365F91"/>
      <w:kern w:val="2"/>
      <w:sz w:val="22"/>
      <w:szCs w:val="22"/>
      <w14:ligatures w14:val="standardContextual"/>
    </w:rPr>
  </w:style>
  <w:style w:type="character" w:customStyle="1" w:styleId="6Char">
    <w:name w:val="عنوان 6 Char"/>
    <w:basedOn w:val="a0"/>
    <w:link w:val="6"/>
    <w:uiPriority w:val="9"/>
    <w:qFormat/>
    <w:rPr>
      <w:rFonts w:ascii="Calibri" w:eastAsia="SimSun" w:hAnsi="Calibri" w:cs="Times New Roman"/>
      <w:i/>
      <w:iCs/>
      <w:color w:val="595959"/>
      <w:kern w:val="2"/>
      <w:sz w:val="22"/>
      <w:szCs w:val="22"/>
      <w14:ligatures w14:val="standardContextual"/>
    </w:rPr>
  </w:style>
  <w:style w:type="character" w:customStyle="1" w:styleId="7Char">
    <w:name w:val="عنوان 7 Char"/>
    <w:basedOn w:val="a0"/>
    <w:link w:val="7"/>
    <w:uiPriority w:val="9"/>
    <w:qFormat/>
    <w:rPr>
      <w:rFonts w:ascii="Calibri" w:eastAsia="SimSun" w:hAnsi="Calibri" w:cs="Times New Roman"/>
      <w:color w:val="595959"/>
      <w:kern w:val="2"/>
      <w:sz w:val="22"/>
      <w:szCs w:val="22"/>
      <w14:ligatures w14:val="standardContextual"/>
    </w:rPr>
  </w:style>
  <w:style w:type="character" w:customStyle="1" w:styleId="8Char">
    <w:name w:val="عنوان 8 Char"/>
    <w:basedOn w:val="a0"/>
    <w:link w:val="8"/>
    <w:uiPriority w:val="9"/>
    <w:qFormat/>
    <w:rPr>
      <w:rFonts w:ascii="Calibri" w:eastAsia="SimSun" w:hAnsi="Calibri" w:cs="Times New Roman"/>
      <w:i/>
      <w:iCs/>
      <w:color w:val="272727"/>
      <w:kern w:val="2"/>
      <w:sz w:val="22"/>
      <w:szCs w:val="22"/>
      <w14:ligatures w14:val="standardContextual"/>
    </w:rPr>
  </w:style>
  <w:style w:type="character" w:customStyle="1" w:styleId="9Char">
    <w:name w:val="عنوان 9 Char"/>
    <w:basedOn w:val="a0"/>
    <w:link w:val="9"/>
    <w:uiPriority w:val="9"/>
    <w:qFormat/>
    <w:rPr>
      <w:rFonts w:ascii="Calibri" w:eastAsia="SimSun" w:hAnsi="Calibri" w:cs="Times New Roman"/>
      <w:color w:val="272727"/>
      <w:kern w:val="2"/>
      <w:sz w:val="22"/>
      <w:szCs w:val="22"/>
      <w14:ligatures w14:val="standardContextual"/>
    </w:rPr>
  </w:style>
  <w:style w:type="character" w:customStyle="1" w:styleId="Char3">
    <w:name w:val="العنوان Char"/>
    <w:basedOn w:val="a0"/>
    <w:link w:val="a8"/>
    <w:uiPriority w:val="10"/>
    <w:qFormat/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Char2">
    <w:name w:val="عنوان فرعي Char"/>
    <w:basedOn w:val="a0"/>
    <w:link w:val="a6"/>
    <w:uiPriority w:val="11"/>
    <w:qFormat/>
    <w:rPr>
      <w:rFonts w:ascii="Calibri" w:eastAsia="SimSu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styleId="a9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har4">
    <w:name w:val="اقتباس Char"/>
    <w:basedOn w:val="a0"/>
    <w:link w:val="a9"/>
    <w:uiPriority w:val="29"/>
    <w:qFormat/>
    <w:rPr>
      <w:rFonts w:ascii="Calibri" w:eastAsia="Calibri" w:hAnsi="Calibri" w:cs="Arial"/>
      <w:i/>
      <w:iCs/>
      <w:color w:val="404040"/>
      <w:kern w:val="2"/>
      <w:sz w:val="22"/>
      <w:szCs w:val="22"/>
      <w14:ligatures w14:val="standardContextual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تأكيد مكثف1"/>
    <w:basedOn w:val="a0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Char5">
    <w:name w:val="اقتباس مكثف Char"/>
    <w:basedOn w:val="a0"/>
    <w:link w:val="ab"/>
    <w:uiPriority w:val="30"/>
    <w:qFormat/>
    <w:rPr>
      <w:rFonts w:ascii="Calibri" w:eastAsia="Calibri" w:hAnsi="Calibri" w:cs="Arial"/>
      <w:i/>
      <w:iCs/>
      <w:color w:val="365F91"/>
      <w:kern w:val="2"/>
      <w:sz w:val="22"/>
      <w:szCs w:val="22"/>
      <w14:ligatures w14:val="standardContextual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365F91"/>
      <w:spacing w:val="5"/>
    </w:rPr>
  </w:style>
  <w:style w:type="character" w:customStyle="1" w:styleId="Char1">
    <w:name w:val="رأس الصفحة Char"/>
    <w:basedOn w:val="a0"/>
    <w:link w:val="a5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qFormat/>
    <w:rPr>
      <w:rFonts w:ascii="Calibri" w:eastAsia="Calibri" w:hAnsi="Calibri" w:cs="Arial"/>
      <w:sz w:val="22"/>
      <w:szCs w:val="22"/>
    </w:rPr>
  </w:style>
  <w:style w:type="table" w:customStyle="1" w:styleId="12">
    <w:name w:val="شبكة جدول1"/>
    <w:basedOn w:val="a1"/>
    <w:uiPriority w:val="39"/>
    <w:qFormat/>
    <w:rPr>
      <w:rFonts w:ascii="Aptos" w:eastAsia="Aptos" w:hAnsi="Aptos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uiPriority w:val="39"/>
    <w:qFormat/>
    <w:rPr>
      <w:rFonts w:ascii="Aptos" w:eastAsia="Aptos" w:hAnsi="Aptos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نص في بالون Char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10200</Words>
  <Characters>58142</Characters>
  <Application>Microsoft Office Word</Application>
  <DocSecurity>0</DocSecurity>
  <Lines>484</Lines>
  <Paragraphs>136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محمد</dc:creator>
  <cp:lastModifiedBy>Magic Systems</cp:lastModifiedBy>
  <cp:revision>2</cp:revision>
  <cp:lastPrinted>2025-08-24T13:46:00Z</cp:lastPrinted>
  <dcterms:created xsi:type="dcterms:W3CDTF">2025-09-01T19:32:00Z</dcterms:created>
  <dcterms:modified xsi:type="dcterms:W3CDTF">2025-09-01T19:32:00Z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B6BFE1219C5346758329A82278CC71F7_13</vt:lpwstr>
  </property>
  <property fmtid="{D5CDD505-2E9C-101B-9397-08002B2CF9AE}" pid="3" name="KSOProductBuildVer">
    <vt:lpwstr>1033-12.2.0.21931</vt:lpwstr>
  </property>
</Properties>
</file>