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b/>
          <w:bCs/>
          <w:sz w:val="24"/>
          <w:szCs w:val="24"/>
          <w:rtl/>
        </w:rPr>
      </w:pPr>
      <w:r>
        <w:rPr>
          <w:rFonts w:hint="cs"/>
          <w:b/>
          <w:bCs/>
          <w:noProof/>
          <w:sz w:val="24"/>
          <w:szCs w:val="24"/>
          <w:rtl/>
        </w:rPr>
        <w:drawing>
          <wp:anchor distT="0" distB="0" distL="0" distR="0" simplePos="false" relativeHeight="2" behindDoc="false" locked="false" layoutInCell="true" allowOverlap="true">
            <wp:simplePos x="0" y="0"/>
            <wp:positionH relativeFrom="margin">
              <wp:posOffset>2085339</wp:posOffset>
            </wp:positionH>
            <wp:positionV relativeFrom="paragraph">
              <wp:posOffset>-560705</wp:posOffset>
            </wp:positionV>
            <wp:extent cx="1300480" cy="1300480"/>
            <wp:effectExtent l="0" t="0" r="0"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1300480" cy="1300480"/>
                    </a:xfrm>
                    <a:prstGeom prst="rect"/>
                  </pic:spPr>
                </pic:pic>
              </a:graphicData>
            </a:graphic>
            <wp14:sizeRelH relativeFrom="page">
              <wp14:pctWidth>0</wp14:pctWidth>
            </wp14:sizeRelH>
            <wp14:sizeRelV relativeFrom="page">
              <wp14:pctHeight>0</wp14:pctHeight>
            </wp14:sizeRelV>
          </wp:anchor>
        </w:drawing>
      </w:r>
    </w:p>
    <w:p>
      <w:pPr>
        <w:pStyle w:val="style0"/>
        <w:jc w:val="center"/>
        <w:rPr>
          <w:b/>
          <w:bCs/>
          <w:sz w:val="24"/>
          <w:szCs w:val="24"/>
          <w:rtl/>
        </w:rPr>
      </w:pPr>
    </w:p>
    <w:p>
      <w:pPr>
        <w:pStyle w:val="style0"/>
        <w:jc w:val="center"/>
        <w:rPr>
          <w:b/>
          <w:bCs/>
          <w:sz w:val="24"/>
          <w:szCs w:val="24"/>
          <w:rtl/>
        </w:rPr>
      </w:pPr>
    </w:p>
    <w:p>
      <w:pPr>
        <w:pStyle w:val="style0"/>
        <w:jc w:val="center"/>
        <w:rPr>
          <w:b/>
          <w:bCs/>
          <w:rtl/>
        </w:rPr>
      </w:pPr>
      <w:r>
        <w:rPr>
          <w:rFonts w:hint="cs"/>
          <w:b/>
          <w:bCs/>
          <w:rtl/>
        </w:rPr>
        <w:t>وزارة التربية و التعليم</w:t>
      </w:r>
    </w:p>
    <w:p>
      <w:pPr>
        <w:pStyle w:val="style0"/>
        <w:jc w:val="center"/>
        <w:rPr>
          <w:b/>
          <w:bCs/>
          <w:rtl/>
        </w:rPr>
      </w:pPr>
      <w:r>
        <w:rPr>
          <w:rFonts w:hint="cs"/>
          <w:b/>
          <w:bCs/>
          <w:rtl/>
        </w:rPr>
        <w:t>مديرية التربية و</w:t>
      </w:r>
      <w:r>
        <w:rPr>
          <w:b/>
          <w:bCs/>
          <w:rtl/>
        </w:rPr>
        <w:t xml:space="preserve">التعليم/ </w:t>
      </w:r>
    </w:p>
    <w:p>
      <w:pPr>
        <w:pStyle w:val="style0"/>
        <w:jc w:val="center"/>
        <w:rPr>
          <w:b/>
          <w:bCs/>
          <w:rtl/>
        </w:rPr>
      </w:pPr>
      <w:r>
        <w:rPr>
          <w:rFonts w:hint="cs"/>
          <w:b/>
          <w:bCs/>
          <w:rtl/>
        </w:rPr>
        <w:t xml:space="preserve">مدرسة </w:t>
      </w:r>
    </w:p>
    <w:p>
      <w:pPr>
        <w:pStyle w:val="style0"/>
        <w:jc w:val="center"/>
        <w:rPr>
          <w:b/>
          <w:bCs/>
          <w:rtl/>
        </w:rPr>
      </w:pPr>
      <w:r>
        <w:rPr>
          <w:rFonts w:hint="cs"/>
          <w:b/>
          <w:bCs/>
          <w:rtl/>
        </w:rPr>
        <w:t xml:space="preserve">امتحان </w:t>
      </w:r>
      <w:r>
        <w:rPr>
          <w:rFonts w:hint="cs"/>
          <w:b/>
          <w:bCs/>
          <w:rtl/>
        </w:rPr>
        <w:t xml:space="preserve">نهاية الفصل الدراسي الأول </w:t>
      </w:r>
    </w:p>
    <w:p>
      <w:pPr>
        <w:pStyle w:val="style0"/>
        <w:rPr>
          <w:b/>
          <w:bCs/>
        </w:rPr>
      </w:pPr>
      <w:r>
        <w:rPr>
          <w:rFonts w:hint="cs"/>
          <w:b/>
          <w:bCs/>
          <w:rtl/>
        </w:rPr>
        <w:t xml:space="preserve">المادة </w:t>
      </w:r>
      <w:r>
        <w:rPr>
          <w:rFonts w:hint="cs"/>
          <w:b/>
          <w:bCs/>
          <w:rtl/>
        </w:rPr>
        <w:t xml:space="preserve">: </w:t>
      </w:r>
      <w:r>
        <w:rPr>
          <w:rFonts w:hint="cs"/>
          <w:b/>
          <w:bCs/>
          <w:rtl/>
        </w:rPr>
        <w:t xml:space="preserve">التربية </w:t>
      </w:r>
      <w:r>
        <w:rPr>
          <w:rFonts w:hint="cs"/>
          <w:b/>
          <w:bCs/>
          <w:rtl/>
        </w:rPr>
        <w:t>الإسلامية</w:t>
      </w:r>
      <w:r>
        <w:rPr>
          <w:rFonts w:hint="cs"/>
          <w:b/>
          <w:bCs/>
          <w:rtl/>
        </w:rPr>
        <w:t xml:space="preserve">  </w:t>
      </w:r>
      <w:r>
        <w:rPr>
          <w:rFonts w:hint="cs"/>
          <w:b/>
          <w:bCs/>
          <w:rtl/>
        </w:rPr>
        <w:t xml:space="preserve">    </w:t>
      </w:r>
      <w:r>
        <w:rPr>
          <w:rFonts w:hint="cs"/>
          <w:b/>
          <w:bCs/>
          <w:rtl/>
        </w:rPr>
        <w:t xml:space="preserve">                                                       </w:t>
      </w:r>
      <w:r>
        <w:rPr>
          <w:rFonts w:hint="cs"/>
          <w:b/>
          <w:bCs/>
          <w:rtl/>
        </w:rPr>
        <w:t xml:space="preserve"> </w:t>
      </w:r>
      <w:r>
        <w:rPr>
          <w:rFonts w:hint="cs"/>
          <w:b/>
          <w:bCs/>
          <w:rtl/>
        </w:rPr>
        <w:t xml:space="preserve"> الصف </w:t>
      </w:r>
      <w:r>
        <w:rPr>
          <w:b/>
          <w:bCs/>
          <w:rtl/>
        </w:rPr>
        <w:t xml:space="preserve">والشعبة: </w:t>
      </w:r>
      <w:r>
        <w:rPr>
          <w:rFonts w:hint="cs"/>
          <w:b/>
          <w:bCs/>
          <w:rtl/>
        </w:rPr>
        <w:t>السادس</w:t>
      </w:r>
      <w:r>
        <w:rPr>
          <w:b/>
          <w:bCs/>
          <w:rtl/>
        </w:rPr>
        <w:t>، (.........)</w:t>
      </w:r>
      <w:r>
        <w:rPr>
          <w:rFonts w:hint="cs"/>
          <w:b/>
          <w:bCs/>
          <w:rtl/>
        </w:rPr>
        <w:t xml:space="preserve">    </w:t>
      </w:r>
    </w:p>
    <w:p>
      <w:pPr>
        <w:pStyle w:val="style0"/>
        <w:rPr>
          <w:b/>
          <w:bCs/>
          <w:rtl/>
        </w:rPr>
      </w:pPr>
      <w:r>
        <w:rPr>
          <w:b/>
          <w:bCs/>
          <w:rtl/>
        </w:rPr>
        <w:t xml:space="preserve">                                                                                              </w:t>
      </w:r>
      <w:r>
        <w:rPr>
          <w:b/>
          <w:bCs/>
          <w:rtl/>
        </w:rPr>
        <w:t xml:space="preserve">الزمن : ساعة واحدة </w:t>
      </w:r>
      <w:r>
        <w:rPr>
          <w:rFonts w:hint="cs"/>
          <w:b/>
          <w:bCs/>
          <w:rtl/>
        </w:rPr>
        <w:t xml:space="preserve">             </w:t>
      </w:r>
      <w:r>
        <w:rPr>
          <w:rFonts w:hint="cs"/>
          <w:b/>
          <w:bCs/>
          <w:rtl/>
        </w:rPr>
        <w:t xml:space="preserve"> </w:t>
      </w:r>
      <w:r>
        <w:rPr>
          <w:rFonts w:hint="cs"/>
          <w:b/>
          <w:bCs/>
          <w:rtl/>
        </w:rPr>
        <w:t xml:space="preserve">  </w:t>
      </w:r>
    </w:p>
    <w:p>
      <w:pPr>
        <w:pStyle w:val="style0"/>
        <w:pBdr>
          <w:bottom w:val="single" w:sz="6" w:space="1" w:color="auto"/>
        </w:pBdr>
        <w:rPr>
          <w:b/>
          <w:bCs/>
          <w:sz w:val="28"/>
          <w:szCs w:val="28"/>
          <w:rtl/>
        </w:rPr>
      </w:pPr>
      <w:r>
        <w:rPr>
          <w:b/>
          <w:bCs/>
          <w:rtl/>
        </w:rPr>
        <w:t>الاسم : ............................................</w:t>
      </w:r>
      <w:r>
        <w:rPr>
          <w:rFonts w:hint="cs"/>
          <w:b/>
          <w:bCs/>
          <w:rtl/>
        </w:rPr>
        <w:t xml:space="preserve">              </w:t>
      </w:r>
      <w:r>
        <w:rPr>
          <w:rFonts w:hint="cs"/>
          <w:b/>
          <w:bCs/>
          <w:rtl/>
        </w:rPr>
        <w:t xml:space="preserve">      </w:t>
      </w:r>
      <w:r>
        <w:rPr>
          <w:rFonts w:hint="cs"/>
          <w:b/>
          <w:bCs/>
          <w:rtl/>
        </w:rPr>
        <w:t xml:space="preserve">  </w:t>
      </w:r>
      <w:r>
        <w:rPr>
          <w:b/>
          <w:bCs/>
          <w:rtl/>
        </w:rPr>
        <w:t xml:space="preserve">           </w:t>
      </w:r>
      <w:r>
        <w:rPr>
          <w:rFonts w:hint="cs"/>
          <w:b/>
          <w:bCs/>
          <w:rtl/>
        </w:rPr>
        <w:t xml:space="preserve">  </w:t>
      </w:r>
      <w:r>
        <w:rPr>
          <w:rFonts w:hint="cs"/>
          <w:b/>
          <w:bCs/>
          <w:rtl/>
        </w:rPr>
        <w:t xml:space="preserve"> </w:t>
      </w:r>
      <w:r>
        <w:rPr>
          <w:b/>
          <w:bCs/>
          <w:rtl/>
        </w:rPr>
        <w:t>اليوم والتاريخ</w:t>
      </w:r>
      <w:r>
        <w:rPr>
          <w:rFonts w:hint="cs"/>
          <w:b/>
          <w:bCs/>
          <w:rtl/>
        </w:rPr>
        <w:t xml:space="preserve"> :</w:t>
      </w:r>
      <w:r>
        <w:rPr>
          <w:rFonts w:hint="cs"/>
          <w:b/>
          <w:bCs/>
          <w:rtl/>
        </w:rPr>
        <w:t xml:space="preserve"> </w:t>
      </w:r>
      <w:r>
        <w:rPr>
          <w:b/>
          <w:bCs/>
          <w:rtl/>
        </w:rPr>
        <w:t>الاحد، ٢٤-١٢-٢٠٢٣</w:t>
      </w:r>
    </w:p>
    <w:p>
      <w:pPr>
        <w:pStyle w:val="style0"/>
        <w:rPr>
          <w:b/>
          <w:bCs/>
          <w:sz w:val="28"/>
          <w:szCs w:val="28"/>
          <w:rtl/>
        </w:rPr>
      </w:pPr>
      <w:r>
        <w:rPr>
          <w:rFonts w:hint="cs"/>
          <w:b/>
          <w:bCs/>
          <w:sz w:val="28"/>
          <w:szCs w:val="28"/>
          <w:highlight w:val="yellow"/>
          <w:rtl/>
        </w:rPr>
        <w:t xml:space="preserve">السؤال </w:t>
      </w:r>
      <w:r>
        <w:rPr>
          <w:rFonts w:hint="cs"/>
          <w:b/>
          <w:bCs/>
          <w:sz w:val="28"/>
          <w:szCs w:val="28"/>
          <w:highlight w:val="yellow"/>
          <w:rtl/>
        </w:rPr>
        <w:t>الأول</w:t>
      </w:r>
      <w:r>
        <w:rPr>
          <w:rFonts w:hint="cs"/>
          <w:b/>
          <w:bCs/>
          <w:sz w:val="28"/>
          <w:szCs w:val="28"/>
          <w:highlight w:val="yellow"/>
          <w:rtl/>
        </w:rPr>
        <w:t xml:space="preserve"> :</w:t>
      </w:r>
      <w:r>
        <w:rPr>
          <w:rFonts w:hint="cs"/>
          <w:b/>
          <w:bCs/>
          <w:sz w:val="28"/>
          <w:szCs w:val="28"/>
          <w:highlight w:val="yellow"/>
          <w:rtl/>
        </w:rPr>
        <w:t xml:space="preserve"> </w:t>
      </w:r>
      <w:r>
        <w:rPr>
          <w:rFonts w:hint="cs"/>
          <w:b/>
          <w:bCs/>
          <w:sz w:val="28"/>
          <w:szCs w:val="28"/>
          <w:highlight w:val="yellow"/>
          <w:rtl/>
        </w:rPr>
        <w:t xml:space="preserve">ضع المفهوم المناسب </w:t>
      </w:r>
      <w:r>
        <w:rPr>
          <w:rFonts w:hint="cs"/>
          <w:b/>
          <w:bCs/>
          <w:sz w:val="28"/>
          <w:szCs w:val="28"/>
          <w:highlight w:val="yellow"/>
          <w:rtl/>
        </w:rPr>
        <w:t>لكل من العبارات التالية</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(4 علامات)</w:t>
      </w:r>
      <w:r>
        <w:rPr>
          <w:rFonts w:hint="cs"/>
          <w:b/>
          <w:bCs/>
          <w:sz w:val="28"/>
          <w:szCs w:val="28"/>
          <w:rtl/>
        </w:rPr>
        <w:t xml:space="preserve">    </w:t>
      </w:r>
    </w:p>
    <w:p>
      <w:pPr>
        <w:pStyle w:val="style0"/>
        <w:rPr>
          <w:b/>
          <w:bCs/>
          <w:sz w:val="28"/>
          <w:szCs w:val="28"/>
          <w:rtl/>
        </w:rPr>
      </w:pPr>
      <w:r>
        <w:rPr>
          <w:rFonts w:hint="cs"/>
          <w:b/>
          <w:bCs/>
          <w:sz w:val="28"/>
          <w:szCs w:val="28"/>
          <w:rtl/>
        </w:rPr>
        <w:t xml:space="preserve">1-...................... </w:t>
      </w:r>
      <w:r>
        <w:rPr>
          <w:rFonts w:hint="cs"/>
          <w:b/>
          <w:bCs/>
          <w:sz w:val="28"/>
          <w:szCs w:val="28"/>
          <w:rtl/>
        </w:rPr>
        <w:t>:</w:t>
      </w:r>
      <w:r>
        <w:rPr>
          <w:rFonts w:hint="cs"/>
          <w:b/>
          <w:bCs/>
          <w:sz w:val="28"/>
          <w:szCs w:val="28"/>
          <w:rtl/>
        </w:rPr>
        <w:t xml:space="preserve"> خلق عظيم يعني القيام بالواجبات على</w:t>
      </w:r>
      <w:r>
        <w:rPr>
          <w:rFonts w:hint="cs"/>
          <w:b/>
          <w:bCs/>
          <w:sz w:val="28"/>
          <w:szCs w:val="28"/>
          <w:rtl/>
        </w:rPr>
        <w:t xml:space="preserve"> </w:t>
      </w:r>
      <w:r>
        <w:rPr>
          <w:rFonts w:hint="cs"/>
          <w:b/>
          <w:bCs/>
          <w:sz w:val="28"/>
          <w:szCs w:val="28"/>
          <w:rtl/>
        </w:rPr>
        <w:t>أحسن صورة و المحافظة على</w:t>
      </w:r>
      <w:r>
        <w:rPr>
          <w:rFonts w:hint="cs"/>
          <w:b/>
          <w:bCs/>
          <w:sz w:val="28"/>
          <w:szCs w:val="28"/>
          <w:rtl/>
        </w:rPr>
        <w:t xml:space="preserve"> </w:t>
      </w:r>
      <w:r>
        <w:rPr>
          <w:rFonts w:hint="cs"/>
          <w:b/>
          <w:bCs/>
          <w:sz w:val="28"/>
          <w:szCs w:val="28"/>
          <w:rtl/>
        </w:rPr>
        <w:t xml:space="preserve">حقوق </w:t>
      </w:r>
      <w:r>
        <w:rPr>
          <w:rFonts w:hint="cs"/>
          <w:b/>
          <w:bCs/>
          <w:sz w:val="28"/>
          <w:szCs w:val="28"/>
          <w:rtl/>
        </w:rPr>
        <w:t>النّاس و أموالهم،</w:t>
      </w:r>
      <w:r>
        <w:rPr>
          <w:rFonts w:hint="cs"/>
          <w:b/>
          <w:bCs/>
          <w:sz w:val="28"/>
          <w:szCs w:val="28"/>
          <w:rtl/>
        </w:rPr>
        <w:t xml:space="preserve"> </w:t>
      </w:r>
      <w:r>
        <w:rPr>
          <w:rFonts w:hint="cs"/>
          <w:b/>
          <w:bCs/>
          <w:sz w:val="28"/>
          <w:szCs w:val="28"/>
          <w:rtl/>
        </w:rPr>
        <w:t xml:space="preserve">و ردَّها </w:t>
      </w:r>
      <w:r>
        <w:rPr>
          <w:rFonts w:hint="cs"/>
          <w:b/>
          <w:bCs/>
          <w:sz w:val="28"/>
          <w:szCs w:val="28"/>
          <w:rtl/>
        </w:rPr>
        <w:t>إلى</w:t>
      </w:r>
      <w:r>
        <w:rPr>
          <w:rFonts w:hint="cs"/>
          <w:b/>
          <w:bCs/>
          <w:sz w:val="28"/>
          <w:szCs w:val="28"/>
          <w:rtl/>
        </w:rPr>
        <w:t xml:space="preserve"> </w:t>
      </w:r>
      <w:r>
        <w:rPr>
          <w:rFonts w:hint="cs"/>
          <w:b/>
          <w:bCs/>
          <w:sz w:val="28"/>
          <w:szCs w:val="28"/>
          <w:rtl/>
        </w:rPr>
        <w:t xml:space="preserve">أصحابها. </w:t>
      </w:r>
    </w:p>
    <w:p>
      <w:pPr>
        <w:pStyle w:val="style0"/>
        <w:rPr>
          <w:b/>
          <w:bCs/>
          <w:sz w:val="28"/>
          <w:szCs w:val="28"/>
          <w:rtl/>
        </w:rPr>
      </w:pPr>
      <w:r>
        <w:rPr>
          <w:rFonts w:hint="cs"/>
          <w:b/>
          <w:bCs/>
          <w:sz w:val="28"/>
          <w:szCs w:val="28"/>
          <w:rtl/>
        </w:rPr>
        <w:t>2-.........</w:t>
      </w:r>
      <w:r>
        <w:rPr>
          <w:rFonts w:hint="cs"/>
          <w:b/>
          <w:bCs/>
          <w:sz w:val="28"/>
          <w:szCs w:val="28"/>
          <w:rtl/>
        </w:rPr>
        <w:t>.</w:t>
      </w:r>
      <w:r>
        <w:rPr>
          <w:rFonts w:hint="cs"/>
          <w:b/>
          <w:bCs/>
          <w:sz w:val="28"/>
          <w:szCs w:val="28"/>
          <w:rtl/>
        </w:rPr>
        <w:t>............ :</w:t>
      </w:r>
      <w:r>
        <w:rPr>
          <w:rFonts w:hint="cs"/>
          <w:b/>
          <w:bCs/>
          <w:sz w:val="28"/>
          <w:szCs w:val="28"/>
          <w:rtl/>
        </w:rPr>
        <w:t xml:space="preserve"> </w:t>
      </w:r>
      <w:r>
        <w:rPr>
          <w:rFonts w:hint="cs"/>
          <w:b/>
          <w:bCs/>
          <w:sz w:val="28"/>
          <w:szCs w:val="28"/>
          <w:rtl/>
        </w:rPr>
        <w:t xml:space="preserve">هو حقُّ الإنسان في العيش و عدم التَّعرُّض </w:t>
      </w:r>
      <w:r>
        <w:rPr>
          <w:rFonts w:hint="cs"/>
          <w:b/>
          <w:bCs/>
          <w:sz w:val="28"/>
          <w:szCs w:val="28"/>
          <w:rtl/>
        </w:rPr>
        <w:t xml:space="preserve">لِحياته بالاعتداء أو الأذى دون وجه حق. </w:t>
      </w:r>
    </w:p>
    <w:p>
      <w:pPr>
        <w:pStyle w:val="style0"/>
        <w:rPr>
          <w:b/>
          <w:bCs/>
          <w:sz w:val="28"/>
          <w:szCs w:val="28"/>
          <w:rtl/>
        </w:rPr>
      </w:pPr>
      <w:r>
        <w:rPr>
          <w:rFonts w:hint="cs"/>
          <w:b/>
          <w:bCs/>
          <w:sz w:val="28"/>
          <w:szCs w:val="28"/>
          <w:rtl/>
        </w:rPr>
        <w:t>3-</w:t>
      </w:r>
      <w:r>
        <w:rPr>
          <w:rFonts w:hint="cs"/>
          <w:b/>
          <w:bCs/>
          <w:sz w:val="28"/>
          <w:szCs w:val="28"/>
          <w:rtl/>
        </w:rPr>
        <w:t xml:space="preserve">...................... : هو أن ينفرد </w:t>
      </w:r>
      <w:r>
        <w:rPr>
          <w:rFonts w:hint="cs"/>
          <w:b/>
          <w:bCs/>
          <w:sz w:val="28"/>
          <w:szCs w:val="28"/>
          <w:rtl/>
        </w:rPr>
        <w:t xml:space="preserve">شخصان أو أكثر بالحديث </w:t>
      </w:r>
      <w:r>
        <w:rPr>
          <w:rFonts w:hint="cs"/>
          <w:b/>
          <w:bCs/>
          <w:sz w:val="28"/>
          <w:szCs w:val="28"/>
          <w:rtl/>
        </w:rPr>
        <w:t xml:space="preserve">سِرًّا مع وجود شخص آخر. </w:t>
      </w:r>
    </w:p>
    <w:p>
      <w:pPr>
        <w:pStyle w:val="style0"/>
        <w:rPr>
          <w:b/>
          <w:bCs/>
          <w:sz w:val="28"/>
          <w:szCs w:val="28"/>
          <w:rtl/>
        </w:rPr>
      </w:pPr>
      <w:r>
        <w:rPr>
          <w:rFonts w:hint="cs"/>
          <w:b/>
          <w:bCs/>
          <w:sz w:val="28"/>
          <w:szCs w:val="28"/>
          <w:rtl/>
        </w:rPr>
        <w:t>4-.......</w:t>
      </w:r>
      <w:r>
        <w:rPr>
          <w:rFonts w:hint="cs"/>
          <w:b/>
          <w:bCs/>
          <w:sz w:val="28"/>
          <w:szCs w:val="28"/>
          <w:rtl/>
        </w:rPr>
        <w:t>.</w:t>
      </w:r>
      <w:r>
        <w:rPr>
          <w:rFonts w:hint="cs"/>
          <w:b/>
          <w:bCs/>
          <w:sz w:val="28"/>
          <w:szCs w:val="28"/>
          <w:rtl/>
        </w:rPr>
        <w:t xml:space="preserve">...............: هو العامِ </w:t>
      </w:r>
      <w:r>
        <w:rPr>
          <w:rFonts w:hint="cs"/>
          <w:b/>
          <w:bCs/>
          <w:sz w:val="28"/>
          <w:szCs w:val="28"/>
          <w:rtl/>
        </w:rPr>
        <w:t xml:space="preserve">العاشِرِ للبعثة الشريفة الذي تُوُفّي </w:t>
      </w:r>
      <w:r>
        <w:rPr>
          <w:rFonts w:hint="cs"/>
          <w:b/>
          <w:bCs/>
          <w:sz w:val="28"/>
          <w:szCs w:val="28"/>
          <w:rtl/>
        </w:rPr>
        <w:t xml:space="preserve">فيه </w:t>
      </w:r>
      <w:r>
        <w:rPr>
          <w:rFonts w:hint="cs"/>
          <w:b/>
          <w:bCs/>
          <w:sz w:val="28"/>
          <w:szCs w:val="28"/>
          <w:rtl/>
        </w:rPr>
        <w:t xml:space="preserve">كل من </w:t>
      </w:r>
      <w:r>
        <w:rPr>
          <w:rFonts w:hint="cs"/>
          <w:b/>
          <w:bCs/>
          <w:sz w:val="28"/>
          <w:szCs w:val="28"/>
          <w:rtl/>
        </w:rPr>
        <w:t xml:space="preserve">أبي طالب </w:t>
      </w:r>
      <w:r>
        <w:rPr>
          <w:rFonts w:hint="cs"/>
          <w:b/>
          <w:bCs/>
          <w:sz w:val="28"/>
          <w:szCs w:val="28"/>
          <w:rtl/>
        </w:rPr>
        <w:t xml:space="preserve">عم النبي </w:t>
      </w:r>
      <w:r>
        <w:rPr>
          <w:rFonts w:hint="cs"/>
          <w:b/>
          <w:bCs/>
          <w:sz w:val="28"/>
          <w:szCs w:val="28"/>
          <w:rtl/>
        </w:rPr>
        <w:t xml:space="preserve">ﷺ </w:t>
      </w:r>
      <w:r>
        <w:rPr>
          <w:rFonts w:hint="cs"/>
          <w:b/>
          <w:bCs/>
          <w:sz w:val="28"/>
          <w:szCs w:val="28"/>
          <w:rtl/>
        </w:rPr>
        <w:t xml:space="preserve">، و أم المؤمنين السيدة خديجة </w:t>
      </w:r>
      <w:r>
        <w:rPr>
          <w:rFonts w:hint="cs"/>
          <w:b/>
          <w:bCs/>
          <w:sz w:val="28"/>
          <w:szCs w:val="28"/>
          <w:rtl/>
        </w:rPr>
        <w:t xml:space="preserve">بنت خويلد رضي الله عنها. </w:t>
      </w:r>
      <w:r>
        <w:rPr>
          <w:rFonts w:hint="cs"/>
          <w:b/>
          <w:bCs/>
          <w:sz w:val="28"/>
          <w:szCs w:val="28"/>
          <w:rtl/>
        </w:rPr>
        <w:t>_________________________________________________</w:t>
      </w:r>
    </w:p>
    <w:p>
      <w:pPr>
        <w:pStyle w:val="style0"/>
        <w:rPr>
          <w:b/>
          <w:bCs/>
          <w:sz w:val="28"/>
          <w:szCs w:val="28"/>
          <w:rtl/>
        </w:rPr>
      </w:pPr>
      <w:r>
        <w:rPr>
          <w:rFonts w:hint="cs"/>
          <w:b/>
          <w:bCs/>
          <w:sz w:val="28"/>
          <w:szCs w:val="28"/>
          <w:rtl/>
        </w:rPr>
        <w:t>ا</w:t>
      </w:r>
      <w:r>
        <w:rPr>
          <w:rFonts w:hint="cs"/>
          <w:b/>
          <w:bCs/>
          <w:sz w:val="28"/>
          <w:szCs w:val="28"/>
          <w:highlight w:val="yellow"/>
          <w:rtl/>
        </w:rPr>
        <w:t xml:space="preserve">لسؤال الثاني : </w:t>
      </w:r>
      <w:r>
        <w:rPr>
          <w:rFonts w:hint="cs"/>
          <w:b/>
          <w:bCs/>
          <w:sz w:val="28"/>
          <w:szCs w:val="28"/>
          <w:highlight w:val="yellow"/>
          <w:rtl/>
        </w:rPr>
        <w:t xml:space="preserve">أ) </w:t>
      </w:r>
      <w:r>
        <w:rPr>
          <w:rFonts w:hint="cs"/>
          <w:b/>
          <w:bCs/>
          <w:sz w:val="28"/>
          <w:szCs w:val="28"/>
          <w:highlight w:val="yellow"/>
          <w:rtl/>
        </w:rPr>
        <w:t xml:space="preserve">أكتب حديث </w:t>
      </w:r>
      <w:r>
        <w:rPr>
          <w:rFonts w:hint="cs"/>
          <w:b/>
          <w:bCs/>
          <w:sz w:val="28"/>
          <w:szCs w:val="28"/>
          <w:highlight w:val="yellow"/>
          <w:rtl/>
        </w:rPr>
        <w:t xml:space="preserve">مُراعاة مشاعر الآخرين </w:t>
      </w:r>
      <w:r>
        <w:rPr>
          <w:rFonts w:hint="cs"/>
          <w:b/>
          <w:bCs/>
          <w:sz w:val="28"/>
          <w:szCs w:val="28"/>
          <w:highlight w:val="yellow"/>
          <w:rtl/>
        </w:rPr>
        <w:t>كاملاً</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w:t>
      </w:r>
      <w:r>
        <w:rPr>
          <w:rFonts w:hint="cs"/>
          <w:b/>
          <w:bCs/>
          <w:sz w:val="28"/>
          <w:szCs w:val="28"/>
          <w:rtl/>
        </w:rPr>
        <w:t xml:space="preserve"> علامتان) </w:t>
      </w:r>
      <w:r>
        <w:rPr>
          <w:rFonts w:hint="cs"/>
          <w:b/>
          <w:bCs/>
          <w:sz w:val="28"/>
          <w:szCs w:val="28"/>
          <w:rtl/>
        </w:rPr>
        <w:t xml:space="preserve"> </w:t>
      </w:r>
    </w:p>
    <w:p>
      <w:pPr>
        <w:pStyle w:val="style0"/>
        <w:rPr>
          <w:b/>
          <w:bCs/>
          <w:sz w:val="28"/>
          <w:szCs w:val="28"/>
          <w:rtl/>
        </w:rPr>
      </w:pPr>
      <w:r>
        <w:rPr>
          <w:rFonts w:hint="cs"/>
          <w:b/>
          <w:bCs/>
          <w:sz w:val="28"/>
          <w:szCs w:val="28"/>
          <w:rtl/>
        </w:rPr>
        <w:t xml:space="preserve">..............................................................................................................................................................................................................   . </w:t>
      </w:r>
    </w:p>
    <w:p>
      <w:pPr>
        <w:pStyle w:val="style0"/>
        <w:rPr>
          <w:b/>
          <w:bCs/>
          <w:sz w:val="28"/>
          <w:szCs w:val="28"/>
          <w:rtl/>
        </w:rPr>
      </w:pPr>
      <w:r>
        <w:rPr>
          <w:rFonts w:hint="cs"/>
          <w:b/>
          <w:bCs/>
          <w:sz w:val="28"/>
          <w:szCs w:val="28"/>
          <w:rtl/>
        </w:rPr>
        <w:t xml:space="preserve">ب)  من هو راوي الحديث؟.......................................  .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 علامة) </w:t>
      </w:r>
      <w:r>
        <w:rPr>
          <w:rFonts w:hint="cs"/>
          <w:b/>
          <w:bCs/>
          <w:sz w:val="28"/>
          <w:szCs w:val="28"/>
          <w:rtl/>
        </w:rPr>
        <w:t xml:space="preserve"> </w:t>
      </w:r>
    </w:p>
    <w:p>
      <w:pPr>
        <w:pStyle w:val="style0"/>
        <w:rPr>
          <w:b/>
          <w:bCs/>
          <w:sz w:val="28"/>
          <w:szCs w:val="28"/>
          <w:rtl/>
        </w:rPr>
      </w:pPr>
      <w:r>
        <w:rPr>
          <w:rFonts w:hint="cs"/>
          <w:b/>
          <w:bCs/>
          <w:sz w:val="28"/>
          <w:szCs w:val="28"/>
          <w:rtl/>
        </w:rPr>
        <w:t xml:space="preserve">ج- أكتب قوله تعالى : " </w:t>
      </w:r>
      <w:r>
        <w:rPr>
          <w:rFonts w:hint="cs"/>
          <w:b/>
          <w:bCs/>
          <w:sz w:val="28"/>
          <w:szCs w:val="28"/>
          <w:rtl/>
        </w:rPr>
        <w:t xml:space="preserve">   </w:t>
      </w:r>
      <w:r>
        <w:rPr>
          <w:rFonts w:ascii="KFGQPC Uthmanic Script HAFS" w:eastAsia="Times New Roman" w:hAnsi="KFGQPC Uthmanic Script HAFS"/>
          <w:color w:val="202122"/>
          <w:sz w:val="36"/>
          <w:szCs w:val="36"/>
          <w:shd w:val="clear" w:color="auto" w:fill="ffffff"/>
          <w:rtl/>
        </w:rPr>
        <w:t xml:space="preserve">إِذَا </w:t>
      </w:r>
      <w:r>
        <w:rPr>
          <w:rFonts w:ascii="KFGQPC Uthmanic Script HAFS" w:eastAsia="Times New Roman" w:hAnsi="KFGQPC Uthmanic Script HAFS"/>
          <w:color w:val="202122"/>
          <w:sz w:val="36"/>
          <w:szCs w:val="36"/>
          <w:shd w:val="clear" w:color="auto" w:fill="ffffff"/>
          <w:rtl/>
        </w:rPr>
        <w:t>زُلۡزِلَتِ</w:t>
      </w:r>
      <w:r>
        <w:rPr>
          <w:rFonts w:ascii="KFGQPC Uthmanic Script HAFS" w:eastAsia="Times New Roman" w:hAnsi="KFGQPC Uthmanic Script HAFS"/>
          <w:color w:val="202122"/>
          <w:sz w:val="36"/>
          <w:szCs w:val="36"/>
          <w:shd w:val="clear" w:color="auto" w:fill="ffffff"/>
          <w:rtl/>
        </w:rPr>
        <w:t xml:space="preserve"> </w:t>
      </w:r>
      <w:r>
        <w:rPr>
          <w:rFonts w:ascii="KFGQPC Uthmanic Script HAFS" w:eastAsia="Times New Roman" w:hAnsi="KFGQPC Uthmanic Script HAFS"/>
          <w:color w:val="202122"/>
          <w:sz w:val="36"/>
          <w:szCs w:val="36"/>
          <w:shd w:val="clear" w:color="auto" w:fill="ffffff"/>
          <w:rtl/>
        </w:rPr>
        <w:t>ٱلۡأَرۡضُ</w:t>
      </w:r>
      <w:r>
        <w:rPr>
          <w:rFonts w:ascii="KFGQPC Uthmanic Script HAFS" w:eastAsia="Times New Roman" w:hAnsi="KFGQPC Uthmanic Script HAFS"/>
          <w:color w:val="202122"/>
          <w:sz w:val="36"/>
          <w:szCs w:val="36"/>
          <w:shd w:val="clear" w:color="auto" w:fill="ffffff"/>
          <w:rtl/>
        </w:rPr>
        <w:t xml:space="preserve"> </w:t>
      </w:r>
      <w:r>
        <w:rPr>
          <w:rFonts w:ascii="KFGQPC Uthmanic Script HAFS" w:eastAsia="Times New Roman" w:hAnsi="KFGQPC Uthmanic Script HAFS"/>
          <w:color w:val="202122"/>
          <w:sz w:val="36"/>
          <w:szCs w:val="36"/>
          <w:shd w:val="clear" w:color="auto" w:fill="ffffff"/>
          <w:rtl/>
        </w:rPr>
        <w:t>زِلۡزَالَهَا</w:t>
      </w:r>
      <w:r>
        <w:rPr>
          <w:rFonts w:ascii="KFGQPC Uthmanic Script HAFS" w:eastAsia="Times New Roman" w:hAnsi="KFGQPC Uthmanic Script HAFS"/>
          <w:color w:val="202122"/>
          <w:sz w:val="36"/>
          <w:szCs w:val="36"/>
          <w:shd w:val="clear" w:color="auto" w:fill="ffffff"/>
          <w:rtl/>
        </w:rPr>
        <w:t> </w:t>
      </w:r>
      <w:r>
        <w:rPr>
          <w:rStyle w:val="style4099"/>
          <w:rFonts w:ascii="inherit" w:eastAsia="Times New Roman" w:hAnsi="inherit"/>
          <w:b/>
          <w:bCs/>
          <w:color w:val="202122"/>
          <w:spacing w:val="-19"/>
          <w:bdr w:val="none" w:sz="0" w:space="0" w:color="auto" w:frame="true"/>
          <w:rtl/>
        </w:rPr>
        <w:t>١</w:t>
      </w:r>
      <w:r>
        <w:rPr>
          <w:rFonts w:ascii="KFGQPC Uthmanic Script HAFS" w:eastAsia="Times New Roman" w:hAnsi="KFGQPC Uthmanic Script HAFS"/>
          <w:color w:val="202122"/>
          <w:sz w:val="36"/>
          <w:szCs w:val="36"/>
          <w:shd w:val="clear" w:color="auto" w:fill="ffffff"/>
          <w:rtl/>
        </w:rPr>
        <w:t> </w:t>
      </w:r>
      <w:r>
        <w:rPr>
          <w:rFonts w:ascii="KFGQPC Uthmanic Script HAFS" w:eastAsia="Times New Roman" w:hAnsi="KFGQPC Uthmanic Script HAFS" w:hint="cs"/>
          <w:color w:val="202122"/>
          <w:sz w:val="36"/>
          <w:szCs w:val="36"/>
          <w:shd w:val="clear" w:color="auto" w:fill="ffffff"/>
          <w:rtl/>
        </w:rPr>
        <w:t xml:space="preserve">.... الى قوله تعالى : </w:t>
      </w:r>
      <w:r>
        <w:rPr>
          <w:rFonts w:hint="cs"/>
          <w:b/>
          <w:bCs/>
          <w:sz w:val="28"/>
          <w:szCs w:val="28"/>
          <w:rtl/>
        </w:rPr>
        <w:t xml:space="preserve">    </w:t>
      </w:r>
      <w:r>
        <w:rPr>
          <w:rFonts w:hint="cs"/>
          <w:b/>
          <w:bCs/>
          <w:sz w:val="28"/>
          <w:szCs w:val="28"/>
          <w:rtl/>
        </w:rPr>
        <w:t xml:space="preserve">وَمَن </w:t>
      </w:r>
      <w:r>
        <w:rPr>
          <w:rFonts w:hint="cs"/>
          <w:b/>
          <w:bCs/>
          <w:sz w:val="28"/>
          <w:szCs w:val="28"/>
          <w:rtl/>
        </w:rPr>
        <w:t>يَعۡمَلۡ</w:t>
      </w:r>
      <w:r>
        <w:rPr>
          <w:rFonts w:hint="cs"/>
          <w:b/>
          <w:bCs/>
          <w:sz w:val="28"/>
          <w:szCs w:val="28"/>
          <w:rtl/>
        </w:rPr>
        <w:t xml:space="preserve"> </w:t>
      </w:r>
      <w:r>
        <w:rPr>
          <w:rFonts w:hint="cs"/>
          <w:b/>
          <w:bCs/>
          <w:sz w:val="28"/>
          <w:szCs w:val="28"/>
          <w:rtl/>
        </w:rPr>
        <w:t>مِثۡقَالَ</w:t>
      </w:r>
      <w:r>
        <w:rPr>
          <w:rFonts w:hint="cs"/>
          <w:b/>
          <w:bCs/>
          <w:sz w:val="28"/>
          <w:szCs w:val="28"/>
          <w:rtl/>
        </w:rPr>
        <w:t xml:space="preserve"> ذَرَّةٖ </w:t>
      </w:r>
      <w:r>
        <w:rPr>
          <w:rFonts w:hint="cs"/>
          <w:b/>
          <w:bCs/>
          <w:sz w:val="28"/>
          <w:szCs w:val="28"/>
          <w:rtl/>
        </w:rPr>
        <w:t>شَرّٗا</w:t>
      </w:r>
      <w:r>
        <w:rPr>
          <w:rFonts w:hint="cs"/>
          <w:b/>
          <w:bCs/>
          <w:sz w:val="28"/>
          <w:szCs w:val="28"/>
          <w:rtl/>
        </w:rPr>
        <w:t xml:space="preserve"> </w:t>
      </w:r>
      <w:r>
        <w:rPr>
          <w:rFonts w:hint="cs"/>
          <w:b/>
          <w:bCs/>
          <w:sz w:val="28"/>
          <w:szCs w:val="28"/>
          <w:rtl/>
        </w:rPr>
        <w:t>يَرَهُۥ</w:t>
      </w:r>
      <w:r>
        <w:rPr>
          <w:rFonts w:hint="cs"/>
          <w:b/>
          <w:bCs/>
          <w:sz w:val="28"/>
          <w:szCs w:val="28"/>
          <w:rtl/>
        </w:rPr>
        <w:t xml:space="preserve"> "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 ٣ علامات)</w:t>
      </w:r>
      <w:r>
        <w:rPr>
          <w:rFonts w:hint="cs"/>
          <w:b/>
          <w:bCs/>
          <w:sz w:val="28"/>
          <w:szCs w:val="28"/>
          <w:rtl/>
        </w:rPr>
        <w:t xml:space="preserve"> </w:t>
      </w:r>
      <w:r>
        <w:rPr>
          <w:rFonts w:hint="cs"/>
          <w:b/>
          <w:bCs/>
          <w:sz w:val="28"/>
          <w:szCs w:val="28"/>
          <w:rtl/>
        </w:rPr>
        <w:t>_________________________________________________</w:t>
      </w:r>
    </w:p>
    <w:p>
      <w:pPr>
        <w:pStyle w:val="style0"/>
        <w:rPr>
          <w:b/>
          <w:bCs/>
          <w:sz w:val="28"/>
          <w:szCs w:val="28"/>
          <w:rtl/>
        </w:rPr>
      </w:pPr>
      <w:r>
        <w:rPr>
          <w:rFonts w:hint="cs"/>
          <w:b/>
          <w:bCs/>
          <w:sz w:val="28"/>
          <w:szCs w:val="28"/>
          <w:rtl/>
        </w:rPr>
        <w:t>السؤال الثالث : أذكر اثنان لكل مما يأتي</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w:t>
      </w:r>
      <w:r>
        <w:rPr>
          <w:rFonts w:hint="cs"/>
          <w:b/>
          <w:bCs/>
          <w:sz w:val="28"/>
          <w:szCs w:val="28"/>
          <w:rtl/>
        </w:rPr>
        <w:t>٤</w:t>
      </w:r>
      <w:r>
        <w:rPr>
          <w:rFonts w:hint="cs"/>
          <w:b/>
          <w:bCs/>
          <w:sz w:val="28"/>
          <w:szCs w:val="28"/>
          <w:rtl/>
        </w:rPr>
        <w:t xml:space="preserve">) </w:t>
      </w:r>
    </w:p>
    <w:p>
      <w:pPr>
        <w:pStyle w:val="style0"/>
        <w:rPr>
          <w:b/>
          <w:bCs/>
          <w:sz w:val="28"/>
          <w:szCs w:val="28"/>
          <w:rtl/>
        </w:rPr>
      </w:pPr>
      <w:r>
        <w:rPr>
          <w:rFonts w:hint="cs"/>
          <w:b/>
          <w:bCs/>
          <w:sz w:val="28"/>
          <w:szCs w:val="28"/>
          <w:rtl/>
        </w:rPr>
        <w:t xml:space="preserve">أ </w:t>
      </w:r>
      <w:r>
        <w:rPr>
          <w:b/>
          <w:bCs/>
          <w:sz w:val="28"/>
          <w:szCs w:val="28"/>
          <w:rtl/>
        </w:rPr>
        <w:t>–</w:t>
      </w:r>
      <w:r>
        <w:rPr>
          <w:rFonts w:hint="cs"/>
          <w:b/>
          <w:bCs/>
          <w:sz w:val="28"/>
          <w:szCs w:val="28"/>
          <w:rtl/>
        </w:rPr>
        <w:t xml:space="preserve"> </w:t>
      </w:r>
      <w:r>
        <w:rPr>
          <w:rFonts w:hint="cs"/>
          <w:b/>
          <w:bCs/>
          <w:sz w:val="28"/>
          <w:szCs w:val="28"/>
          <w:rtl/>
        </w:rPr>
        <w:t xml:space="preserve">أصحاب الأعذار </w:t>
      </w:r>
      <w:r>
        <w:rPr>
          <w:rFonts w:hint="cs"/>
          <w:b/>
          <w:bCs/>
          <w:sz w:val="28"/>
          <w:szCs w:val="28"/>
          <w:rtl/>
        </w:rPr>
        <w:t xml:space="preserve">الذين لا يجب عليهم قضاء الصيام. </w:t>
      </w:r>
    </w:p>
    <w:p>
      <w:pPr>
        <w:pStyle w:val="style0"/>
        <w:rPr>
          <w:b/>
          <w:bCs/>
          <w:sz w:val="28"/>
          <w:szCs w:val="28"/>
          <w:rtl/>
        </w:rPr>
      </w:pPr>
      <w:r>
        <w:rPr>
          <w:rFonts w:hint="cs"/>
          <w:b/>
          <w:bCs/>
          <w:sz w:val="28"/>
          <w:szCs w:val="28"/>
          <w:rtl/>
        </w:rPr>
        <w:t xml:space="preserve">1-................................. .          </w:t>
      </w:r>
      <w:r>
        <w:rPr>
          <w:rFonts w:hint="cs"/>
          <w:b/>
          <w:bCs/>
          <w:sz w:val="28"/>
          <w:szCs w:val="28"/>
          <w:rtl/>
        </w:rPr>
        <w:t xml:space="preserve"> </w:t>
      </w:r>
      <w:r>
        <w:rPr>
          <w:rFonts w:hint="cs"/>
          <w:b/>
          <w:bCs/>
          <w:sz w:val="28"/>
          <w:szCs w:val="28"/>
          <w:rtl/>
        </w:rPr>
        <w:t xml:space="preserve"> 2-..................................... </w:t>
      </w:r>
      <w:r>
        <w:rPr>
          <w:rFonts w:hint="cs"/>
          <w:b/>
          <w:bCs/>
          <w:sz w:val="28"/>
          <w:szCs w:val="28"/>
          <w:rtl/>
        </w:rPr>
        <w:t xml:space="preserve">. </w:t>
      </w:r>
    </w:p>
    <w:p>
      <w:pPr>
        <w:pStyle w:val="style0"/>
        <w:rPr>
          <w:b/>
          <w:bCs/>
          <w:sz w:val="28"/>
          <w:szCs w:val="28"/>
          <w:rtl/>
        </w:rPr>
      </w:pPr>
      <w:r>
        <w:rPr>
          <w:rFonts w:hint="cs"/>
          <w:b/>
          <w:bCs/>
          <w:sz w:val="28"/>
          <w:szCs w:val="28"/>
          <w:rtl/>
        </w:rPr>
        <w:t xml:space="preserve">ب </w:t>
      </w:r>
      <w:r>
        <w:rPr>
          <w:b/>
          <w:bCs/>
          <w:sz w:val="28"/>
          <w:szCs w:val="28"/>
          <w:rtl/>
        </w:rPr>
        <w:t>–</w:t>
      </w:r>
      <w:r>
        <w:rPr>
          <w:rFonts w:hint="cs"/>
          <w:b/>
          <w:bCs/>
          <w:sz w:val="28"/>
          <w:szCs w:val="28"/>
          <w:rtl/>
        </w:rPr>
        <w:t xml:space="preserve"> </w:t>
      </w:r>
      <w:r>
        <w:rPr>
          <w:rFonts w:hint="cs"/>
          <w:b/>
          <w:bCs/>
          <w:sz w:val="28"/>
          <w:szCs w:val="28"/>
          <w:rtl/>
        </w:rPr>
        <w:t xml:space="preserve">أضرار </w:t>
      </w:r>
      <w:r>
        <w:rPr>
          <w:rFonts w:hint="cs"/>
          <w:b/>
          <w:bCs/>
          <w:sz w:val="28"/>
          <w:szCs w:val="28"/>
          <w:rtl/>
        </w:rPr>
        <w:t xml:space="preserve">التدخين على صحة الإنسان. </w:t>
      </w:r>
    </w:p>
    <w:p>
      <w:pPr>
        <w:pStyle w:val="style0"/>
        <w:rPr>
          <w:b/>
          <w:bCs/>
          <w:sz w:val="28"/>
          <w:szCs w:val="28"/>
          <w:rtl/>
        </w:rPr>
      </w:pPr>
      <w:r>
        <w:rPr>
          <w:rFonts w:hint="cs"/>
          <w:b/>
          <w:bCs/>
          <w:sz w:val="28"/>
          <w:szCs w:val="28"/>
          <w:rtl/>
        </w:rPr>
        <w:t xml:space="preserve">1-.............................. .            </w:t>
      </w:r>
      <w:r>
        <w:rPr>
          <w:rFonts w:hint="cs"/>
          <w:b/>
          <w:bCs/>
          <w:sz w:val="28"/>
          <w:szCs w:val="28"/>
          <w:rtl/>
        </w:rPr>
        <w:t xml:space="preserve"> </w:t>
      </w:r>
      <w:r>
        <w:rPr>
          <w:rFonts w:hint="cs"/>
          <w:b/>
          <w:bCs/>
          <w:sz w:val="28"/>
          <w:szCs w:val="28"/>
          <w:rtl/>
        </w:rPr>
        <w:t xml:space="preserve">   2-...........................</w:t>
      </w:r>
      <w:r>
        <w:rPr>
          <w:rFonts w:hint="cs"/>
          <w:b/>
          <w:bCs/>
          <w:sz w:val="28"/>
          <w:szCs w:val="28"/>
          <w:rtl/>
        </w:rPr>
        <w:t>........</w:t>
      </w:r>
      <w:r>
        <w:rPr>
          <w:rFonts w:hint="cs"/>
          <w:b/>
          <w:bCs/>
          <w:sz w:val="28"/>
          <w:szCs w:val="28"/>
          <w:rtl/>
        </w:rPr>
        <w:t xml:space="preserve">...  </w:t>
      </w:r>
      <w:r>
        <w:rPr>
          <w:rFonts w:hint="cs"/>
          <w:b/>
          <w:bCs/>
          <w:sz w:val="28"/>
          <w:szCs w:val="28"/>
          <w:rtl/>
        </w:rPr>
        <w:t xml:space="preserve">. </w:t>
      </w:r>
    </w:p>
    <w:p>
      <w:pPr>
        <w:pStyle w:val="style0"/>
        <w:rPr>
          <w:b/>
          <w:bCs/>
          <w:sz w:val="28"/>
          <w:szCs w:val="28"/>
          <w:rtl/>
        </w:rPr>
      </w:pPr>
      <w:r>
        <w:rPr>
          <w:rFonts w:hint="cs"/>
          <w:b/>
          <w:bCs/>
          <w:sz w:val="28"/>
          <w:szCs w:val="28"/>
          <w:rtl/>
        </w:rPr>
        <w:t xml:space="preserve">السؤال الرابع : </w:t>
      </w:r>
      <w:r>
        <w:rPr>
          <w:rFonts w:hint="cs"/>
          <w:b/>
          <w:bCs/>
          <w:sz w:val="28"/>
          <w:szCs w:val="28"/>
          <w:rtl/>
        </w:rPr>
        <w:t xml:space="preserve">ضع دائرة حول رمز الإجابة </w:t>
      </w:r>
      <w:r>
        <w:rPr>
          <w:rFonts w:hint="cs"/>
          <w:b/>
          <w:bCs/>
          <w:sz w:val="28"/>
          <w:szCs w:val="28"/>
          <w:rtl/>
        </w:rPr>
        <w:t>الصحيحة في ما يأتي :</w:t>
      </w:r>
      <w:r>
        <w:rPr>
          <w:rFonts w:hint="cs"/>
          <w:b/>
          <w:bCs/>
          <w:sz w:val="28"/>
          <w:szCs w:val="28"/>
          <w:rtl/>
        </w:rPr>
        <w:t xml:space="preserve">              (6 علامات) </w:t>
      </w:r>
    </w:p>
    <w:p>
      <w:pPr>
        <w:pStyle w:val="style179"/>
        <w:numPr>
          <w:ilvl w:val="0"/>
          <w:numId w:val="1"/>
        </w:numPr>
        <w:rPr>
          <w:b/>
          <w:bCs/>
          <w:sz w:val="28"/>
          <w:szCs w:val="28"/>
        </w:rPr>
      </w:pPr>
      <w:r>
        <w:rPr>
          <w:rFonts w:hint="cs"/>
          <w:b/>
          <w:bCs/>
          <w:sz w:val="28"/>
          <w:szCs w:val="28"/>
          <w:rtl/>
        </w:rPr>
        <w:t xml:space="preserve">مسافة السفر </w:t>
      </w:r>
      <w:r>
        <w:rPr>
          <w:rFonts w:hint="cs"/>
          <w:b/>
          <w:bCs/>
          <w:sz w:val="28"/>
          <w:szCs w:val="28"/>
          <w:rtl/>
        </w:rPr>
        <w:t>التي تبيح الإفطار هي :</w:t>
      </w:r>
    </w:p>
    <w:p>
      <w:pPr>
        <w:pStyle w:val="style179"/>
        <w:numPr>
          <w:ilvl w:val="1"/>
          <w:numId w:val="1"/>
        </w:numPr>
        <w:rPr>
          <w:b/>
          <w:bCs/>
          <w:sz w:val="28"/>
          <w:szCs w:val="28"/>
        </w:rPr>
      </w:pPr>
      <w:r>
        <w:rPr>
          <w:rFonts w:hint="cs"/>
          <w:b/>
          <w:bCs/>
          <w:sz w:val="28"/>
          <w:szCs w:val="28"/>
          <w:rtl/>
        </w:rPr>
        <w:t xml:space="preserve"> </w:t>
      </w:r>
      <w:r>
        <w:rPr>
          <w:rFonts w:hint="cs"/>
          <w:b/>
          <w:bCs/>
          <w:sz w:val="28"/>
          <w:szCs w:val="28"/>
          <w:rtl/>
        </w:rPr>
        <w:t xml:space="preserve">81 كم          ب. 70 كم           ج. </w:t>
      </w:r>
      <w:r>
        <w:rPr>
          <w:rFonts w:hint="cs"/>
          <w:b/>
          <w:bCs/>
          <w:sz w:val="28"/>
          <w:szCs w:val="28"/>
          <w:rtl/>
        </w:rPr>
        <w:t xml:space="preserve">50 كم </w:t>
      </w:r>
    </w:p>
    <w:p>
      <w:pPr>
        <w:pStyle w:val="style179"/>
        <w:ind w:left="1440"/>
        <w:rPr>
          <w:b/>
          <w:bCs/>
          <w:sz w:val="28"/>
          <w:szCs w:val="28"/>
        </w:rPr>
      </w:pPr>
    </w:p>
    <w:p>
      <w:pPr>
        <w:pStyle w:val="style179"/>
        <w:numPr>
          <w:ilvl w:val="0"/>
          <w:numId w:val="1"/>
        </w:numPr>
        <w:rPr>
          <w:b/>
          <w:bCs/>
          <w:sz w:val="28"/>
          <w:szCs w:val="28"/>
        </w:rPr>
      </w:pPr>
      <w:r>
        <w:rPr>
          <w:rFonts w:hint="cs"/>
          <w:b/>
          <w:bCs/>
          <w:sz w:val="28"/>
          <w:szCs w:val="28"/>
          <w:rtl/>
        </w:rPr>
        <w:t xml:space="preserve">من فاتته ركعة </w:t>
      </w:r>
      <w:r>
        <w:rPr>
          <w:rFonts w:hint="cs"/>
          <w:b/>
          <w:bCs/>
          <w:sz w:val="28"/>
          <w:szCs w:val="28"/>
          <w:rtl/>
        </w:rPr>
        <w:t>من الصلاة فإنه يتابع الإمام في أفعال الصلاة كلها إلا في :</w:t>
      </w:r>
    </w:p>
    <w:p>
      <w:pPr>
        <w:pStyle w:val="style179"/>
        <w:numPr>
          <w:ilvl w:val="1"/>
          <w:numId w:val="1"/>
        </w:numPr>
        <w:rPr>
          <w:b/>
          <w:bCs/>
          <w:sz w:val="28"/>
          <w:szCs w:val="28"/>
        </w:rPr>
      </w:pPr>
      <w:r>
        <w:rPr>
          <w:rFonts w:hint="cs"/>
          <w:b/>
          <w:bCs/>
          <w:sz w:val="28"/>
          <w:szCs w:val="28"/>
          <w:rtl/>
        </w:rPr>
        <w:t xml:space="preserve"> التَّشهد   </w:t>
      </w:r>
      <w:r>
        <w:rPr>
          <w:rFonts w:hint="cs"/>
          <w:b/>
          <w:bCs/>
          <w:sz w:val="28"/>
          <w:szCs w:val="28"/>
          <w:rtl/>
        </w:rPr>
        <w:t xml:space="preserve"> </w:t>
      </w:r>
      <w:r>
        <w:rPr>
          <w:rFonts w:hint="cs"/>
          <w:b/>
          <w:bCs/>
          <w:sz w:val="28"/>
          <w:szCs w:val="28"/>
          <w:rtl/>
        </w:rPr>
        <w:t xml:space="preserve">      ب.  </w:t>
      </w:r>
      <w:r>
        <w:rPr>
          <w:rFonts w:hint="cs"/>
          <w:b/>
          <w:bCs/>
          <w:sz w:val="28"/>
          <w:szCs w:val="28"/>
          <w:rtl/>
        </w:rPr>
        <w:t xml:space="preserve">تكبيرة الإحرام.       ج. التَّسليم </w:t>
      </w:r>
    </w:p>
    <w:p>
      <w:pPr>
        <w:pStyle w:val="style179"/>
        <w:ind w:left="1440"/>
        <w:rPr>
          <w:b/>
          <w:bCs/>
          <w:sz w:val="28"/>
          <w:szCs w:val="28"/>
        </w:rPr>
      </w:pPr>
    </w:p>
    <w:p>
      <w:pPr>
        <w:pStyle w:val="style179"/>
        <w:numPr>
          <w:ilvl w:val="0"/>
          <w:numId w:val="1"/>
        </w:numPr>
        <w:rPr>
          <w:b/>
          <w:bCs/>
          <w:sz w:val="28"/>
          <w:szCs w:val="28"/>
        </w:rPr>
      </w:pPr>
      <w:r>
        <w:rPr>
          <w:rFonts w:hint="cs"/>
          <w:b/>
          <w:bCs/>
          <w:sz w:val="28"/>
          <w:szCs w:val="28"/>
          <w:rtl/>
        </w:rPr>
        <w:t xml:space="preserve">حكم صلاة الجُمُعة </w:t>
      </w:r>
      <w:r>
        <w:rPr>
          <w:rFonts w:hint="cs"/>
          <w:b/>
          <w:bCs/>
          <w:sz w:val="28"/>
          <w:szCs w:val="28"/>
          <w:rtl/>
        </w:rPr>
        <w:t>بالنسبة للرجل أنها :</w:t>
      </w:r>
    </w:p>
    <w:p>
      <w:pPr>
        <w:pStyle w:val="style179"/>
        <w:numPr>
          <w:ilvl w:val="1"/>
          <w:numId w:val="1"/>
        </w:numPr>
        <w:rPr>
          <w:b/>
          <w:bCs/>
          <w:sz w:val="28"/>
          <w:szCs w:val="28"/>
        </w:rPr>
      </w:pPr>
      <w:r>
        <w:rPr>
          <w:rFonts w:hint="cs"/>
          <w:b/>
          <w:bCs/>
          <w:sz w:val="28"/>
          <w:szCs w:val="28"/>
          <w:rtl/>
        </w:rPr>
        <w:t xml:space="preserve">فرض      </w:t>
      </w:r>
      <w:r>
        <w:rPr>
          <w:rFonts w:hint="cs"/>
          <w:b/>
          <w:bCs/>
          <w:sz w:val="28"/>
          <w:szCs w:val="28"/>
          <w:rtl/>
        </w:rPr>
        <w:t xml:space="preserve">  </w:t>
      </w:r>
      <w:r>
        <w:rPr>
          <w:rFonts w:hint="cs"/>
          <w:b/>
          <w:bCs/>
          <w:sz w:val="28"/>
          <w:szCs w:val="28"/>
          <w:rtl/>
        </w:rPr>
        <w:t xml:space="preserve">     ب. </w:t>
      </w:r>
      <w:r>
        <w:rPr>
          <w:rFonts w:hint="cs"/>
          <w:b/>
          <w:bCs/>
          <w:sz w:val="28"/>
          <w:szCs w:val="28"/>
          <w:rtl/>
        </w:rPr>
        <w:t xml:space="preserve">سُنَّةٌ                 </w:t>
      </w:r>
      <w:r>
        <w:rPr>
          <w:rFonts w:hint="cs"/>
          <w:b/>
          <w:bCs/>
          <w:sz w:val="28"/>
          <w:szCs w:val="28"/>
          <w:rtl/>
        </w:rPr>
        <w:t xml:space="preserve">ج. مستحبة </w:t>
      </w:r>
    </w:p>
    <w:p>
      <w:pPr>
        <w:pStyle w:val="style0"/>
        <w:rPr>
          <w:b/>
          <w:bCs/>
          <w:sz w:val="28"/>
          <w:szCs w:val="28"/>
          <w:rtl/>
        </w:rPr>
      </w:pPr>
      <w:r>
        <w:rPr>
          <w:rFonts w:hint="cs"/>
          <w:b/>
          <w:bCs/>
          <w:sz w:val="28"/>
          <w:szCs w:val="28"/>
          <w:rtl/>
        </w:rPr>
        <w:t xml:space="preserve">4. </w:t>
      </w:r>
      <w:r>
        <w:rPr>
          <w:rFonts w:hint="cs"/>
          <w:b/>
          <w:bCs/>
          <w:sz w:val="28"/>
          <w:szCs w:val="28"/>
          <w:rtl/>
        </w:rPr>
        <w:t xml:space="preserve"> </w:t>
      </w:r>
      <w:r>
        <w:rPr>
          <w:rFonts w:hint="cs"/>
          <w:b/>
          <w:bCs/>
          <w:sz w:val="28"/>
          <w:szCs w:val="28"/>
          <w:rtl/>
        </w:rPr>
        <w:t xml:space="preserve">إحدى </w:t>
      </w:r>
      <w:r>
        <w:rPr>
          <w:rFonts w:hint="cs"/>
          <w:b/>
          <w:bCs/>
          <w:sz w:val="28"/>
          <w:szCs w:val="28"/>
          <w:rtl/>
        </w:rPr>
        <w:t xml:space="preserve">الحالات الآتية لا يُعدُّ </w:t>
      </w:r>
      <w:r>
        <w:rPr>
          <w:rFonts w:hint="cs"/>
          <w:b/>
          <w:bCs/>
          <w:sz w:val="28"/>
          <w:szCs w:val="28"/>
          <w:rtl/>
        </w:rPr>
        <w:t>المصلي فيها مسبوقاً :</w:t>
      </w:r>
    </w:p>
    <w:p>
      <w:pPr>
        <w:pStyle w:val="style0"/>
        <w:rPr>
          <w:b/>
          <w:bCs/>
          <w:sz w:val="28"/>
          <w:szCs w:val="28"/>
          <w:rtl/>
        </w:rPr>
      </w:pPr>
      <w:r>
        <w:rPr>
          <w:rFonts w:hint="cs"/>
          <w:b/>
          <w:bCs/>
          <w:sz w:val="28"/>
          <w:szCs w:val="28"/>
          <w:rtl/>
        </w:rPr>
        <w:t xml:space="preserve">أ. من أدرك </w:t>
      </w:r>
      <w:r>
        <w:rPr>
          <w:rFonts w:hint="cs"/>
          <w:b/>
          <w:bCs/>
          <w:sz w:val="28"/>
          <w:szCs w:val="28"/>
          <w:rtl/>
        </w:rPr>
        <w:t xml:space="preserve">الإمام في تكبيرة الإحرام     </w:t>
      </w:r>
      <w:r>
        <w:rPr>
          <w:rFonts w:hint="cs"/>
          <w:b/>
          <w:bCs/>
          <w:sz w:val="28"/>
          <w:szCs w:val="28"/>
          <w:rtl/>
        </w:rPr>
        <w:t xml:space="preserve">         </w:t>
      </w:r>
      <w:r>
        <w:rPr>
          <w:rFonts w:hint="cs"/>
          <w:b/>
          <w:bCs/>
          <w:sz w:val="28"/>
          <w:szCs w:val="28"/>
          <w:rtl/>
        </w:rPr>
        <w:t xml:space="preserve">ب.  من أدرك الإمام بعد الرفع من الركوع </w:t>
      </w:r>
      <w:r>
        <w:rPr>
          <w:rFonts w:hint="cs"/>
          <w:b/>
          <w:bCs/>
          <w:sz w:val="28"/>
          <w:szCs w:val="28"/>
          <w:rtl/>
        </w:rPr>
        <w:t xml:space="preserve">   ج.  من أدرك الإمام </w:t>
      </w:r>
      <w:r>
        <w:rPr>
          <w:rFonts w:hint="cs"/>
          <w:b/>
          <w:bCs/>
          <w:sz w:val="28"/>
          <w:szCs w:val="28"/>
          <w:rtl/>
        </w:rPr>
        <w:t xml:space="preserve">في السُجود </w:t>
      </w:r>
    </w:p>
    <w:p>
      <w:pPr>
        <w:pStyle w:val="style0"/>
        <w:rPr>
          <w:b/>
          <w:bCs/>
          <w:sz w:val="28"/>
          <w:szCs w:val="28"/>
          <w:rtl/>
        </w:rPr>
      </w:pPr>
      <w:r>
        <w:rPr>
          <w:rFonts w:hint="cs"/>
          <w:b/>
          <w:bCs/>
          <w:sz w:val="28"/>
          <w:szCs w:val="28"/>
          <w:rtl/>
        </w:rPr>
        <w:t xml:space="preserve">5- </w:t>
      </w:r>
      <w:r>
        <w:rPr>
          <w:rFonts w:hint="cs"/>
          <w:b/>
          <w:bCs/>
          <w:sz w:val="28"/>
          <w:szCs w:val="28"/>
          <w:rtl/>
        </w:rPr>
        <w:t xml:space="preserve">واحِدَةٌ </w:t>
      </w:r>
      <w:r>
        <w:rPr>
          <w:rFonts w:hint="cs"/>
          <w:b/>
          <w:bCs/>
          <w:sz w:val="28"/>
          <w:szCs w:val="28"/>
          <w:rtl/>
        </w:rPr>
        <w:t>مما يأتي ليست من آداب صلاة الجمعة :</w:t>
      </w:r>
    </w:p>
    <w:p>
      <w:pPr>
        <w:pStyle w:val="style179"/>
        <w:numPr>
          <w:ilvl w:val="0"/>
          <w:numId w:val="30"/>
        </w:numPr>
        <w:rPr>
          <w:b/>
          <w:bCs/>
          <w:sz w:val="28"/>
          <w:szCs w:val="28"/>
        </w:rPr>
      </w:pPr>
      <w:r>
        <w:rPr>
          <w:rFonts w:hint="cs"/>
          <w:b/>
          <w:bCs/>
          <w:sz w:val="28"/>
          <w:szCs w:val="28"/>
          <w:rtl/>
        </w:rPr>
        <w:t xml:space="preserve">الاغتسال    ب. لبس الملابس النظيفة       ج.  مُزاحمة </w:t>
      </w:r>
      <w:r>
        <w:rPr>
          <w:rFonts w:hint="cs"/>
          <w:b/>
          <w:bCs/>
          <w:sz w:val="28"/>
          <w:szCs w:val="28"/>
          <w:rtl/>
        </w:rPr>
        <w:t xml:space="preserve">المصلّين </w:t>
      </w:r>
    </w:p>
    <w:p>
      <w:pPr>
        <w:pStyle w:val="style0"/>
        <w:rPr>
          <w:b/>
          <w:bCs/>
          <w:sz w:val="28"/>
          <w:szCs w:val="28"/>
          <w:rtl/>
        </w:rPr>
      </w:pPr>
      <w:r>
        <w:rPr>
          <w:rFonts w:hint="cs"/>
          <w:b/>
          <w:bCs/>
          <w:sz w:val="28"/>
          <w:szCs w:val="28"/>
          <w:rtl/>
        </w:rPr>
        <w:t xml:space="preserve">6- </w:t>
      </w:r>
      <w:r>
        <w:rPr>
          <w:rFonts w:hint="cs"/>
          <w:b/>
          <w:bCs/>
          <w:sz w:val="28"/>
          <w:szCs w:val="28"/>
          <w:rtl/>
        </w:rPr>
        <w:t xml:space="preserve">من الأعذار </w:t>
      </w:r>
      <w:r>
        <w:rPr>
          <w:rFonts w:hint="cs"/>
          <w:b/>
          <w:bCs/>
          <w:sz w:val="28"/>
          <w:szCs w:val="28"/>
          <w:rtl/>
        </w:rPr>
        <w:t>المبيحة للإفطار و توجب القضاء :</w:t>
      </w:r>
    </w:p>
    <w:p>
      <w:pPr>
        <w:pStyle w:val="style179"/>
        <w:numPr>
          <w:ilvl w:val="0"/>
          <w:numId w:val="31"/>
        </w:numPr>
        <w:rPr>
          <w:b/>
          <w:bCs/>
          <w:sz w:val="28"/>
          <w:szCs w:val="28"/>
        </w:rPr>
      </w:pPr>
      <w:r>
        <w:rPr>
          <w:rFonts w:hint="cs"/>
          <w:b/>
          <w:bCs/>
          <w:sz w:val="28"/>
          <w:szCs w:val="28"/>
          <w:rtl/>
        </w:rPr>
        <w:t xml:space="preserve">الحَمل و الإرضاع       ب. الشيخوخة </w:t>
      </w:r>
      <w:r>
        <w:rPr>
          <w:rFonts w:hint="cs"/>
          <w:b/>
          <w:bCs/>
          <w:sz w:val="28"/>
          <w:szCs w:val="28"/>
          <w:rtl/>
        </w:rPr>
        <w:t xml:space="preserve">        ج. المريض مرضًا لا يُرجى </w:t>
      </w:r>
      <w:r>
        <w:rPr>
          <w:rFonts w:hint="cs"/>
          <w:b/>
          <w:bCs/>
          <w:sz w:val="28"/>
          <w:szCs w:val="28"/>
          <w:rtl/>
        </w:rPr>
        <w:t>شِفاؤُهُ</w:t>
      </w:r>
    </w:p>
    <w:p>
      <w:pPr>
        <w:pStyle w:val="style0"/>
        <w:rPr>
          <w:b/>
          <w:bCs/>
          <w:sz w:val="28"/>
          <w:szCs w:val="28"/>
          <w:rtl/>
        </w:rPr>
      </w:pPr>
      <w:r>
        <w:rPr>
          <w:rFonts w:hint="cs"/>
          <w:b/>
          <w:bCs/>
          <w:sz w:val="28"/>
          <w:szCs w:val="28"/>
          <w:rtl/>
        </w:rPr>
        <w:t>_____________________________________________________</w:t>
      </w:r>
    </w:p>
    <w:p>
      <w:pPr>
        <w:pStyle w:val="style0"/>
        <w:rPr>
          <w:b/>
          <w:bCs/>
          <w:sz w:val="28"/>
          <w:szCs w:val="28"/>
          <w:rtl/>
        </w:rPr>
      </w:pPr>
      <w:r>
        <w:rPr>
          <w:rFonts w:hint="cs"/>
          <w:b/>
          <w:bCs/>
          <w:sz w:val="28"/>
          <w:szCs w:val="28"/>
          <w:rtl/>
        </w:rPr>
        <w:t xml:space="preserve">السؤال الخامس : ضع </w:t>
      </w:r>
      <w:r>
        <w:rPr>
          <w:rFonts w:hint="cs"/>
          <w:b/>
          <w:bCs/>
          <w:sz w:val="28"/>
          <w:szCs w:val="28"/>
          <w:rtl/>
        </w:rPr>
        <w:t xml:space="preserve">إشارة (  </w:t>
      </w:r>
      <w:r>
        <w:rPr>
          <w:rFonts w:cs="Arial"/>
          <w:b/>
          <w:bCs/>
          <w:sz w:val="28"/>
          <w:szCs w:val="28"/>
          <w:rtl/>
        </w:rPr>
        <w:t>√</w:t>
      </w:r>
      <w:r>
        <w:rPr>
          <w:rFonts w:hint="cs"/>
          <w:b/>
          <w:bCs/>
          <w:sz w:val="28"/>
          <w:szCs w:val="28"/>
          <w:rtl/>
        </w:rPr>
        <w:t xml:space="preserve"> ) بجانب العبارة الصحيحة</w:t>
      </w:r>
      <w:r>
        <w:rPr>
          <w:rFonts w:hint="cs"/>
          <w:b/>
          <w:bCs/>
          <w:sz w:val="28"/>
          <w:szCs w:val="28"/>
          <w:rtl/>
        </w:rPr>
        <w:t xml:space="preserve">، و إشارة (  </w:t>
      </w:r>
      <w:r>
        <w:rPr>
          <w:rFonts w:hint="cs"/>
          <w:b/>
          <w:bCs/>
          <w:sz w:val="28"/>
          <w:szCs w:val="28"/>
        </w:rPr>
        <w:t>X</w:t>
      </w:r>
      <w:r>
        <w:rPr>
          <w:rFonts w:hint="cs"/>
          <w:b/>
          <w:bCs/>
          <w:sz w:val="28"/>
          <w:szCs w:val="28"/>
          <w:rtl/>
        </w:rPr>
        <w:t xml:space="preserve"> ) بجانب العبارة </w:t>
      </w:r>
      <w:r>
        <w:rPr>
          <w:b/>
          <w:bCs/>
          <w:sz w:val="28"/>
          <w:szCs w:val="28"/>
          <w:rtl/>
        </w:rPr>
        <w:t xml:space="preserve"> </w:t>
      </w:r>
      <w:r>
        <w:rPr>
          <w:rFonts w:hint="cs"/>
          <w:b/>
          <w:bCs/>
          <w:sz w:val="28"/>
          <w:szCs w:val="28"/>
          <w:rtl/>
        </w:rPr>
        <w:t>في ما يأتي :</w:t>
      </w: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(8 علامات) </w:t>
      </w:r>
    </w:p>
    <w:p>
      <w:pPr>
        <w:pStyle w:val="style179"/>
        <w:numPr>
          <w:ilvl w:val="1"/>
          <w:numId w:val="31"/>
        </w:numPr>
        <w:rPr>
          <w:b/>
          <w:bCs/>
          <w:sz w:val="28"/>
          <w:szCs w:val="28"/>
        </w:rPr>
      </w:pPr>
      <w:r>
        <w:rPr>
          <w:rFonts w:hint="cs"/>
          <w:b/>
          <w:bCs/>
          <w:sz w:val="28"/>
          <w:szCs w:val="28"/>
          <w:rtl/>
        </w:rPr>
        <w:t xml:space="preserve"> </w:t>
      </w:r>
      <w:r>
        <w:rPr>
          <w:rFonts w:hint="cs"/>
          <w:b/>
          <w:bCs/>
          <w:sz w:val="28"/>
          <w:szCs w:val="28"/>
          <w:rtl/>
        </w:rPr>
        <w:t>(</w:t>
      </w:r>
      <w:r>
        <w:rPr>
          <w:rFonts w:hint="cs"/>
          <w:b/>
          <w:bCs/>
          <w:sz w:val="28"/>
          <w:szCs w:val="28"/>
          <w:rtl/>
        </w:rPr>
        <w:t xml:space="preserve">    </w:t>
      </w:r>
      <w:r>
        <w:rPr>
          <w:rFonts w:hint="cs"/>
          <w:b/>
          <w:bCs/>
          <w:sz w:val="28"/>
          <w:szCs w:val="28"/>
          <w:rtl/>
        </w:rPr>
        <w:t xml:space="preserve">) </w:t>
      </w:r>
      <w:r>
        <w:rPr>
          <w:rFonts w:hint="cs"/>
          <w:b/>
          <w:bCs/>
          <w:sz w:val="28"/>
          <w:szCs w:val="28"/>
          <w:rtl/>
        </w:rPr>
        <w:t xml:space="preserve">الصَّحابيُّ الجليل </w:t>
      </w:r>
      <w:r>
        <w:rPr>
          <w:rFonts w:hint="cs"/>
          <w:b/>
          <w:bCs/>
          <w:sz w:val="28"/>
          <w:szCs w:val="28"/>
          <w:rtl/>
        </w:rPr>
        <w:t xml:space="preserve">المُلَقَّب </w:t>
      </w:r>
      <w:r>
        <w:rPr>
          <w:rFonts w:hint="cs"/>
          <w:b/>
          <w:bCs/>
          <w:sz w:val="28"/>
          <w:szCs w:val="28"/>
          <w:rtl/>
        </w:rPr>
        <w:t>بِأَمين</w:t>
      </w:r>
      <w:r>
        <w:rPr>
          <w:rFonts w:hint="cs"/>
          <w:b/>
          <w:bCs/>
          <w:sz w:val="28"/>
          <w:szCs w:val="28"/>
          <w:rtl/>
        </w:rPr>
        <w:t xml:space="preserve"> </w:t>
      </w:r>
      <w:r>
        <w:rPr>
          <w:rFonts w:hint="cs"/>
          <w:b/>
          <w:bCs/>
          <w:sz w:val="28"/>
          <w:szCs w:val="28"/>
          <w:rtl/>
        </w:rPr>
        <w:t>الأمة هو خالد بن الوليد رضي الله</w:t>
      </w:r>
      <w:r>
        <w:rPr>
          <w:rFonts w:hint="cs"/>
          <w:b/>
          <w:bCs/>
          <w:sz w:val="28"/>
          <w:szCs w:val="28"/>
          <w:rtl/>
        </w:rPr>
        <w:t xml:space="preserve"> عنه.</w:t>
      </w:r>
      <w:r>
        <w:rPr>
          <w:rFonts w:hint="cs"/>
          <w:b/>
          <w:bCs/>
          <w:sz w:val="28"/>
          <w:szCs w:val="28"/>
          <w:rtl/>
        </w:rPr>
        <w:t xml:space="preserve"> </w:t>
      </w:r>
    </w:p>
    <w:p>
      <w:pPr>
        <w:pStyle w:val="style179"/>
        <w:numPr>
          <w:ilvl w:val="1"/>
          <w:numId w:val="31"/>
        </w:numPr>
        <w:rPr>
          <w:b/>
          <w:bCs/>
          <w:sz w:val="28"/>
          <w:szCs w:val="28"/>
        </w:rPr>
      </w:pPr>
      <w:r>
        <w:rPr>
          <w:rFonts w:hint="cs"/>
          <w:b/>
          <w:bCs/>
          <w:sz w:val="28"/>
          <w:szCs w:val="28"/>
          <w:rtl/>
        </w:rPr>
        <w:t xml:space="preserve">(    </w:t>
      </w:r>
      <w:r>
        <w:rPr>
          <w:rFonts w:hint="cs"/>
          <w:b/>
          <w:bCs/>
          <w:sz w:val="28"/>
          <w:szCs w:val="28"/>
          <w:rtl/>
        </w:rPr>
        <w:t xml:space="preserve"> </w:t>
      </w:r>
      <w:r>
        <w:rPr>
          <w:rFonts w:hint="cs"/>
          <w:b/>
          <w:bCs/>
          <w:sz w:val="28"/>
          <w:szCs w:val="28"/>
          <w:rtl/>
        </w:rPr>
        <w:t xml:space="preserve">) </w:t>
      </w:r>
      <w:r>
        <w:rPr>
          <w:rFonts w:hint="cs"/>
          <w:b/>
          <w:bCs/>
          <w:sz w:val="28"/>
          <w:szCs w:val="28"/>
          <w:rtl/>
        </w:rPr>
        <w:t xml:space="preserve">كفل الإسلام </w:t>
      </w:r>
      <w:r>
        <w:rPr>
          <w:rFonts w:hint="cs"/>
          <w:b/>
          <w:bCs/>
          <w:sz w:val="28"/>
          <w:szCs w:val="28"/>
          <w:rtl/>
        </w:rPr>
        <w:t xml:space="preserve">حقَّ الحياة للإنسان المسلم فقط. </w:t>
      </w:r>
    </w:p>
    <w:p>
      <w:pPr>
        <w:pStyle w:val="style179"/>
        <w:numPr>
          <w:ilvl w:val="1"/>
          <w:numId w:val="31"/>
        </w:numPr>
        <w:rPr>
          <w:b/>
          <w:bCs/>
          <w:sz w:val="28"/>
          <w:szCs w:val="28"/>
        </w:rPr>
      </w:pPr>
      <w:r>
        <w:rPr>
          <w:rFonts w:hint="cs"/>
          <w:b/>
          <w:bCs/>
          <w:sz w:val="28"/>
          <w:szCs w:val="28"/>
          <w:rtl/>
        </w:rPr>
        <w:t xml:space="preserve">(     ) </w:t>
      </w:r>
      <w:r>
        <w:rPr>
          <w:rFonts w:hint="cs"/>
          <w:b/>
          <w:bCs/>
          <w:sz w:val="28"/>
          <w:szCs w:val="28"/>
          <w:rtl/>
        </w:rPr>
        <w:t xml:space="preserve">منزلة الشهداء في الجنة </w:t>
      </w:r>
      <w:r>
        <w:rPr>
          <w:rFonts w:hint="cs"/>
          <w:b/>
          <w:bCs/>
          <w:sz w:val="28"/>
          <w:szCs w:val="28"/>
          <w:rtl/>
        </w:rPr>
        <w:t xml:space="preserve">هي </w:t>
      </w:r>
      <w:r>
        <w:rPr>
          <w:rFonts w:hint="cs"/>
          <w:b/>
          <w:bCs/>
          <w:sz w:val="28"/>
          <w:szCs w:val="28"/>
          <w:rtl/>
        </w:rPr>
        <w:t xml:space="preserve">الفِردَوس الأعلى. </w:t>
      </w:r>
    </w:p>
    <w:p>
      <w:pPr>
        <w:pStyle w:val="style179"/>
        <w:numPr>
          <w:ilvl w:val="1"/>
          <w:numId w:val="31"/>
        </w:numPr>
        <w:rPr>
          <w:b/>
          <w:bCs/>
          <w:sz w:val="28"/>
          <w:szCs w:val="28"/>
        </w:rPr>
      </w:pPr>
      <w:r>
        <w:rPr>
          <w:rFonts w:hint="cs"/>
          <w:b/>
          <w:bCs/>
          <w:sz w:val="28"/>
          <w:szCs w:val="28"/>
          <w:rtl/>
        </w:rPr>
        <w:t xml:space="preserve">(     ) </w:t>
      </w:r>
      <w:r>
        <w:rPr>
          <w:rFonts w:hint="cs"/>
          <w:b/>
          <w:bCs/>
          <w:sz w:val="28"/>
          <w:szCs w:val="28"/>
          <w:rtl/>
        </w:rPr>
        <w:t xml:space="preserve">تُعَدُّ </w:t>
      </w:r>
      <w:r>
        <w:rPr>
          <w:rFonts w:hint="cs"/>
          <w:b/>
          <w:bCs/>
          <w:sz w:val="28"/>
          <w:szCs w:val="28"/>
          <w:rtl/>
        </w:rPr>
        <w:t xml:space="preserve">الزكاةُ من صور الإنفاق في سبيل الله تعالى. </w:t>
      </w:r>
    </w:p>
    <w:p>
      <w:pPr>
        <w:pStyle w:val="style179"/>
        <w:numPr>
          <w:ilvl w:val="1"/>
          <w:numId w:val="31"/>
        </w:numPr>
        <w:rPr>
          <w:b/>
          <w:bCs/>
          <w:sz w:val="28"/>
          <w:szCs w:val="28"/>
        </w:rPr>
      </w:pPr>
      <w:r>
        <w:rPr>
          <w:rFonts w:hint="cs"/>
          <w:b/>
          <w:bCs/>
          <w:sz w:val="28"/>
          <w:szCs w:val="28"/>
          <w:rtl/>
        </w:rPr>
        <w:t xml:space="preserve">(     ) من صور الرفق بالممتلكات </w:t>
      </w:r>
      <w:r>
        <w:rPr>
          <w:rFonts w:hint="cs"/>
          <w:b/>
          <w:bCs/>
          <w:sz w:val="28"/>
          <w:szCs w:val="28"/>
          <w:rtl/>
        </w:rPr>
        <w:t xml:space="preserve">العامة المحافظة على نظافتها. </w:t>
      </w:r>
    </w:p>
    <w:p>
      <w:pPr>
        <w:pStyle w:val="style179"/>
        <w:numPr>
          <w:ilvl w:val="1"/>
          <w:numId w:val="31"/>
        </w:numPr>
        <w:rPr>
          <w:b/>
          <w:bCs/>
          <w:sz w:val="28"/>
          <w:szCs w:val="28"/>
        </w:rPr>
      </w:pPr>
      <w:r>
        <w:rPr>
          <w:rFonts w:hint="cs"/>
          <w:b/>
          <w:bCs/>
          <w:sz w:val="28"/>
          <w:szCs w:val="28"/>
          <w:rtl/>
        </w:rPr>
        <w:t xml:space="preserve">(     ) تساعد الصُّحبة الصالحة </w:t>
      </w:r>
      <w:r>
        <w:rPr>
          <w:rFonts w:hint="cs"/>
          <w:b/>
          <w:bCs/>
          <w:sz w:val="28"/>
          <w:szCs w:val="28"/>
          <w:rtl/>
        </w:rPr>
        <w:t xml:space="preserve">على الوقاية من التدخين. </w:t>
      </w:r>
    </w:p>
    <w:p>
      <w:pPr>
        <w:pStyle w:val="style179"/>
        <w:numPr>
          <w:ilvl w:val="1"/>
          <w:numId w:val="31"/>
        </w:numPr>
        <w:rPr>
          <w:b/>
          <w:bCs/>
          <w:sz w:val="28"/>
          <w:szCs w:val="28"/>
        </w:rPr>
      </w:pPr>
      <w:r>
        <w:rPr>
          <w:rFonts w:hint="cs"/>
          <w:b/>
          <w:bCs/>
          <w:sz w:val="28"/>
          <w:szCs w:val="28"/>
          <w:rtl/>
        </w:rPr>
        <w:t xml:space="preserve">(     ) </w:t>
      </w:r>
      <w:r>
        <w:rPr>
          <w:rFonts w:hint="cs"/>
          <w:b/>
          <w:bCs/>
          <w:sz w:val="28"/>
          <w:szCs w:val="28"/>
          <w:rtl/>
        </w:rPr>
        <w:t xml:space="preserve">شَرَعَ الإسلام </w:t>
      </w:r>
      <w:r>
        <w:rPr>
          <w:rFonts w:hint="cs"/>
          <w:b/>
          <w:bCs/>
          <w:sz w:val="28"/>
          <w:szCs w:val="28"/>
          <w:rtl/>
        </w:rPr>
        <w:t xml:space="preserve">عُقوبة القِصاص؛ حِفظًا </w:t>
      </w:r>
      <w:r>
        <w:rPr>
          <w:rFonts w:hint="cs"/>
          <w:b/>
          <w:bCs/>
          <w:sz w:val="28"/>
          <w:szCs w:val="28"/>
          <w:rtl/>
        </w:rPr>
        <w:t xml:space="preserve">لحياة الإنسان. </w:t>
      </w:r>
    </w:p>
    <w:p>
      <w:pPr>
        <w:pStyle w:val="style179"/>
        <w:numPr>
          <w:ilvl w:val="1"/>
          <w:numId w:val="31"/>
        </w:numPr>
        <w:rPr>
          <w:b/>
          <w:bCs/>
          <w:sz w:val="28"/>
          <w:szCs w:val="28"/>
        </w:rPr>
      </w:pPr>
      <w:r>
        <w:rPr>
          <w:rFonts w:hint="cs"/>
          <w:b/>
          <w:bCs/>
          <w:sz w:val="28"/>
          <w:szCs w:val="28"/>
          <w:rtl/>
        </w:rPr>
        <w:t>(</w:t>
      </w:r>
      <w:r>
        <w:rPr>
          <w:rFonts w:hint="cs"/>
          <w:b/>
          <w:bCs/>
          <w:sz w:val="28"/>
          <w:szCs w:val="28"/>
          <w:rtl/>
        </w:rPr>
        <w:t xml:space="preserve"> </w:t>
      </w:r>
      <w:r>
        <w:rPr>
          <w:rFonts w:hint="cs"/>
          <w:b/>
          <w:bCs/>
          <w:sz w:val="28"/>
          <w:szCs w:val="28"/>
          <w:rtl/>
        </w:rPr>
        <w:t xml:space="preserve">    ) </w:t>
      </w:r>
      <w:r>
        <w:rPr>
          <w:rFonts w:hint="cs"/>
          <w:b/>
          <w:bCs/>
          <w:sz w:val="28"/>
          <w:szCs w:val="28"/>
          <w:rtl/>
        </w:rPr>
        <w:t xml:space="preserve">آمن </w:t>
      </w:r>
      <w:r>
        <w:rPr>
          <w:rFonts w:hint="cs"/>
          <w:b/>
          <w:bCs/>
          <w:sz w:val="28"/>
          <w:szCs w:val="28"/>
          <w:rtl/>
        </w:rPr>
        <w:t xml:space="preserve">جميع أهل الطائف برسالة سيدنا رسول الله </w:t>
      </w:r>
      <w:r>
        <w:rPr>
          <w:rFonts w:cs="Arial" w:hint="cs"/>
          <w:b/>
          <w:bCs/>
          <w:sz w:val="28"/>
          <w:szCs w:val="28"/>
          <w:rtl/>
        </w:rPr>
        <w:t>ﷺ</w:t>
      </w:r>
      <w:r>
        <w:rPr>
          <w:rFonts w:hint="cs"/>
          <w:b/>
          <w:bCs/>
          <w:sz w:val="28"/>
          <w:szCs w:val="28"/>
          <w:rtl/>
        </w:rPr>
        <w:t xml:space="preserve"> </w:t>
      </w:r>
      <w:r>
        <w:rPr>
          <w:rFonts w:hint="cs"/>
          <w:b/>
          <w:bCs/>
          <w:sz w:val="28"/>
          <w:szCs w:val="28"/>
          <w:rtl/>
        </w:rPr>
        <w:t>عندما دعاهم أول</w:t>
      </w:r>
    </w:p>
    <w:p>
      <w:pPr>
        <w:pStyle w:val="style0"/>
        <w:ind w:left="1080"/>
        <w:rPr>
          <w:b/>
          <w:bCs/>
          <w:sz w:val="28"/>
          <w:szCs w:val="28"/>
          <w:rtl/>
        </w:rPr>
      </w:pPr>
      <w:r>
        <w:rPr>
          <w:rFonts w:hint="cs"/>
          <w:b/>
          <w:bCs/>
          <w:sz w:val="28"/>
          <w:szCs w:val="28"/>
          <w:rtl/>
        </w:rPr>
        <w:t xml:space="preserve">             </w:t>
      </w:r>
      <w:r>
        <w:rPr>
          <w:rFonts w:hint="cs"/>
          <w:b/>
          <w:bCs/>
          <w:sz w:val="28"/>
          <w:szCs w:val="28"/>
          <w:rtl/>
        </w:rPr>
        <w:t xml:space="preserve"> مرة</w:t>
      </w:r>
      <w:r>
        <w:rPr>
          <w:rFonts w:hint="cs"/>
          <w:b/>
          <w:bCs/>
          <w:sz w:val="28"/>
          <w:szCs w:val="28"/>
          <w:rtl/>
        </w:rPr>
        <w:t xml:space="preserve">. </w:t>
      </w:r>
    </w:p>
    <w:p>
      <w:pPr>
        <w:pStyle w:val="style179"/>
        <w:jc w:val="center"/>
        <w:rPr>
          <w:b/>
          <w:bCs/>
          <w:sz w:val="28"/>
          <w:szCs w:val="28"/>
          <w:rtl/>
        </w:rPr>
      </w:pPr>
      <w:r>
        <w:rPr>
          <w:rFonts w:hint="cs"/>
          <w:b/>
          <w:bCs/>
          <w:sz w:val="28"/>
          <w:szCs w:val="28"/>
          <w:rtl/>
        </w:rPr>
        <w:t>انتهت الأسئلة</w:t>
      </w:r>
    </w:p>
    <w:p>
      <w:pPr>
        <w:pStyle w:val="style179"/>
        <w:jc w:val="center"/>
        <w:rPr>
          <w:b/>
          <w:bCs/>
          <w:sz w:val="28"/>
          <w:szCs w:val="28"/>
          <w:rtl/>
        </w:rPr>
      </w:pPr>
      <w:r>
        <w:rPr>
          <w:rFonts w:hint="cs"/>
          <w:b/>
          <w:bCs/>
          <w:sz w:val="28"/>
          <w:szCs w:val="28"/>
          <w:rtl/>
        </w:rPr>
        <w:t>أتمنى لكم التوفيق و النجاح</w:t>
      </w: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pStyle w:val="style179"/>
        <w:jc w:val="center"/>
        <w:rPr>
          <w:b/>
          <w:bCs/>
          <w:sz w:val="28"/>
          <w:szCs w:val="28"/>
          <w:rtl/>
        </w:rPr>
      </w:pPr>
    </w:p>
    <w:p>
      <w:pPr>
        <w:spacing w:before="0" w:after="0" w:lineRule="auto" w:line="240"/>
        <w:jc w:val="left"/>
        <w:rPr>
          <w:b/>
          <w:bCs/>
          <w:sz w:val="28"/>
          <w:szCs w:val="28"/>
          <w:rtl/>
        </w:rPr>
      </w:pPr>
    </w:p>
    <w:p>
      <w:pPr>
        <w:spacing w:before="0" w:after="0" w:lineRule="auto" w:line="240"/>
        <w:jc w:val="left"/>
        <w:rPr>
          <w:rFonts w:ascii=",serif" w:cs=",serif" w:eastAsia=",serif" w:hAnsi=",serif" w:hint="cs"/>
          <w:b w:val="false"/>
          <w:bCs w:val="false"/>
          <w:i w:val="false"/>
          <w:iCs w:val="false"/>
          <w:smallCaps w:val="false"/>
          <w:color w:val="000000"/>
          <w:sz w:val="28"/>
          <w:highlight w:val="none"/>
          <w:vertAlign w:val="baseline"/>
        </w:rPr>
      </w:pPr>
    </w:p>
    <w:p>
      <w:pPr>
        <w:spacing w:before="0" w:after="0" w:lineRule="auto" w:line="240"/>
        <w:jc w:val="left"/>
        <w:rPr>
          <w:rFonts w:ascii=",serif" w:cs=",serif" w:eastAsia=",serif" w:hAnsi=",serif" w:hint="cs"/>
          <w:b w:val="false"/>
          <w:bCs w:val="false"/>
          <w:i w:val="false"/>
          <w:iCs w:val="false"/>
          <w:smallCaps w:val="false"/>
          <w:color w:val="000000"/>
          <w:sz w:val="28"/>
          <w:highlight w:val="none"/>
          <w:vertAlign w:val="baseline"/>
        </w:rPr>
      </w:pPr>
    </w:p>
    <w:p>
      <w:pPr>
        <w:spacing w:before="0" w:after="0" w:lineRule="auto" w:line="240"/>
        <w:jc w:val="center"/>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 xml:space="preserve">مدرسه </w:t>
      </w:r>
    </w:p>
    <w:p>
      <w:pPr>
        <w:spacing w:before="0" w:after="0" w:lineRule="auto" w:line="240"/>
        <w:jc w:val="center"/>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الاختبار النهائي /الصف السادس الاساسي /مادة التربية الاسلامية</w:t>
      </w:r>
    </w:p>
    <w:p>
      <w:pPr>
        <w:spacing w:before="0" w:after="0" w:lineRule="auto" w:line="240"/>
        <w:jc w:val="center"/>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 xml:space="preserve">زمن الاختبار :ساعه </w:t>
      </w:r>
    </w:p>
    <w:p>
      <w:pPr>
        <w:spacing w:before="0" w:after="0" w:lineRule="auto" w:line="240"/>
        <w:jc w:val="center"/>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اسم الطالبة:................</w:t>
      </w:r>
      <w:r>
        <w:rPr>
          <w:rFonts w:ascii=",serif" w:cs=",serif" w:eastAsia=",serif" w:hAnsi=",serif" w:hint="default"/>
          <w:b w:val="false"/>
          <w:i w:val="false"/>
          <w:smallCaps w:val="false"/>
          <w:color w:val="000000"/>
          <w:sz w:val="28"/>
          <w:highlight w:val="none"/>
          <w:vertAlign w:val="baseline"/>
        </w:rPr>
        <w:t xml:space="preserve">                        الشعبه:......</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السؤال الاول :</w:t>
      </w:r>
      <w:r>
        <w:rPr>
          <w:rFonts w:ascii=",serif" w:cs=",serif" w:eastAsia=",serif" w:hAnsi=",serif" w:hint="default"/>
          <w:b/>
          <w:i w:val="false"/>
          <w:smallCaps w:val="false"/>
          <w:color w:val="000000"/>
          <w:sz w:val="32"/>
          <w:highlight w:val="none"/>
          <w:vertAlign w:val="baseline"/>
        </w:rPr>
        <w:t xml:space="preserve">9علامات </w:t>
      </w:r>
    </w:p>
    <w:p>
      <w:pPr>
        <w:numPr>
          <w:ilvl w:val="0"/>
          <w:numId w:val="32"/>
        </w:numPr>
        <w:spacing w:before="0" w:after="0" w:lineRule="auto" w:line="240"/>
        <w:jc w:val="left"/>
        <w:textAlignment w:val="baseline"/>
        <w:rPr>
          <w:b/>
          <w:bCs/>
          <w:sz w:val="28"/>
          <w:szCs w:val="28"/>
          <w:rtl/>
        </w:rPr>
      </w:pPr>
      <w:r>
        <w:rPr>
          <w:rFonts w:ascii=",serif" w:cs=",serif" w:eastAsia=",serif" w:hAnsi=",serif" w:hint="cs"/>
          <w:b/>
          <w:bCs/>
          <w:i w:val="false"/>
          <w:iCs w:val="false"/>
          <w:smallCaps w:val="false"/>
          <w:color w:val="000000"/>
          <w:sz w:val="32"/>
          <w:highlight w:val="none"/>
          <w:vertAlign w:val="baseline"/>
        </w:rPr>
        <w:t>تأملي الآيات التالية من سورة مريم ثم اجيبي عن الاسئلة التي تليها:</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يَا أَيُّهَا الَّذِينَ آمَنُوا إِذَا نُودِيَ لِلصَّلَاةِ مِنْ يَوْمِ الْجُمُعَةِ فَاسْعَوْا إِلَىٰ ذِكْرِ اللَّهِ وَذَرُوا الْبَيْعَ ۚ ذَٰلِكُمْ خَيْرٌ لَكُمْ إِنْ كُنْتُمْ تَعْلَمُونَ ﴿9﴾ فَإِذَا قُضِيَتِ الصَّلَاةُ فَانْتَشِرُوا فِي الْأَرْضِ وَابْتَغُوا مِنْ فَضْلِ اللَّهِ وَاذْكُرُوا اللَّهَ كَثِيرًا لَعَلَّكُمْ تُفْلِحُونَ ﴿10﴾ وَإِذَا رَأَوْا تِجَارَةً أَوْ لَهْوًا انْفَضُّوا إِلَيْهَا وَتَرَكُوكَ قَائِمًا ۚ قُلْ مَا عِنْدَ اللَّهِ خَيْرٌ مِنَ اللَّهْوِ وَمِنَ التِّجَارَةِ ۚ وَاللَّهُ خَيْرُ الرَّازِقِينَ ﴿11﴾</w:t>
      </w:r>
    </w:p>
    <w:p>
      <w:pPr>
        <w:numPr>
          <w:ilvl w:val="0"/>
          <w:numId w:val="33"/>
        </w:numPr>
        <w:spacing w:before="0" w:after="0" w:lineRule="auto" w:line="240"/>
        <w:ind w:left="90"/>
        <w:jc w:val="left"/>
        <w:textAlignment w:val="baseline"/>
        <w:rPr>
          <w:b/>
          <w:bCs/>
          <w:sz w:val="28"/>
          <w:szCs w:val="28"/>
          <w:rtl/>
        </w:rPr>
      </w:pPr>
      <w:r>
        <w:br/>
      </w:r>
      <w:r>
        <w:rPr>
          <w:rFonts w:ascii=",serif" w:cs=",serif" w:eastAsia=",serif" w:hAnsi=",serif" w:hint="default"/>
          <w:b w:val="false"/>
          <w:i w:val="false"/>
          <w:smallCaps w:val="false"/>
          <w:color w:val="000000"/>
          <w:sz w:val="28"/>
          <w:highlight w:val="none"/>
          <w:vertAlign w:val="baseline"/>
        </w:rPr>
        <w:t xml:space="preserve"> استخرجي من الآيات الكريمة الكلمات التي تدل على ما يلي :</w:t>
      </w:r>
    </w:p>
    <w:p>
      <w:pPr>
        <w:numPr>
          <w:ilvl w:val="0"/>
          <w:numId w:val="34"/>
        </w:numPr>
        <w:spacing w:before="0" w:after="0" w:lineRule="auto" w:line="240"/>
        <w:jc w:val="left"/>
        <w:textAlignment w:val="baseline"/>
        <w:rPr>
          <w:b/>
          <w:bCs/>
          <w:sz w:val="28"/>
          <w:szCs w:val="28"/>
          <w:rtl/>
        </w:rPr>
      </w:pPr>
      <w:r>
        <w:rPr>
          <w:rFonts w:ascii=",serif" w:cs=",serif" w:eastAsia=",serif" w:hAnsi=",serif" w:hint="cs"/>
          <w:b/>
          <w:bCs/>
          <w:i/>
          <w:iCs/>
          <w:smallCaps w:val="false"/>
          <w:color w:val="000000"/>
          <w:sz w:val="28"/>
          <w:highlight w:val="none"/>
          <w:vertAlign w:val="baseline"/>
        </w:rPr>
        <w:t>ما</w:t>
      </w:r>
      <w:r>
        <w:rPr>
          <w:rFonts w:ascii=",serif" w:cs=",serif" w:eastAsia=",serif" w:hAnsi=",serif" w:hint="cs"/>
          <w:b/>
          <w:bCs/>
          <w:i w:val="false"/>
          <w:iCs w:val="false"/>
          <w:smallCaps w:val="false"/>
          <w:color w:val="000000"/>
          <w:sz w:val="28"/>
          <w:highlight w:val="none"/>
          <w:vertAlign w:val="baseline"/>
        </w:rPr>
        <w:t xml:space="preserve">يلهي من ملذات </w:t>
      </w:r>
      <w:r>
        <w:rPr>
          <w:rFonts w:ascii=",serif" w:cs=",serif" w:eastAsia=",serif" w:hAnsi=",serif" w:hint="cs"/>
          <w:b w:val="false"/>
          <w:bCs w:val="false"/>
          <w:i w:val="false"/>
          <w:iCs w:val="false"/>
          <w:smallCaps w:val="false"/>
          <w:color w:val="000000"/>
          <w:sz w:val="28"/>
          <w:highlight w:val="none"/>
          <w:vertAlign w:val="baseline"/>
        </w:rPr>
        <w:t>الدنيا: :.............................</w:t>
      </w:r>
    </w:p>
    <w:p>
      <w:pPr>
        <w:spacing w:before="0" w:after="0" w:lineRule="auto" w:line="240"/>
        <w:ind w:right="720"/>
        <w:jc w:val="left"/>
        <w:rPr>
          <w:b/>
          <w:bCs/>
          <w:sz w:val="28"/>
          <w:szCs w:val="28"/>
          <w:rtl/>
        </w:rPr>
      </w:pPr>
      <w:r>
        <w:rPr>
          <w:rFonts w:ascii=",serif" w:cs=",serif" w:eastAsia=",serif" w:hAnsi=",serif" w:hint="cs"/>
          <w:b/>
          <w:bCs/>
          <w:i w:val="false"/>
          <w:iCs w:val="false"/>
          <w:smallCaps w:val="false"/>
          <w:color w:val="000000"/>
          <w:sz w:val="28"/>
          <w:highlight w:val="none"/>
          <w:vertAlign w:val="baseline"/>
        </w:rPr>
        <w:t>فامضوا:</w:t>
      </w:r>
      <w:r>
        <w:rPr>
          <w:rFonts w:ascii=",serif" w:cs=",serif" w:eastAsia=",serif" w:hAnsi=",serif" w:hint="default"/>
          <w:b w:val="false"/>
          <w:i w:val="false"/>
          <w:smallCaps w:val="false"/>
          <w:color w:val="000000"/>
          <w:sz w:val="28"/>
          <w:highlight w:val="none"/>
          <w:vertAlign w:val="baseline"/>
        </w:rPr>
        <w:t>............</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٢.شروط وجوب صلاة الجمعة</w:t>
      </w:r>
    </w:p>
    <w:p>
      <w:pPr>
        <w:numPr>
          <w:ilvl w:val="0"/>
          <w:numId w:val="35"/>
        </w:numPr>
        <w:spacing w:before="0" w:after="0" w:lineRule="auto" w:line="240"/>
        <w:ind w:left="90"/>
        <w:jc w:val="left"/>
        <w:textAlignment w:val="baseline"/>
        <w:rPr>
          <w:b/>
          <w:bCs/>
          <w:sz w:val="28"/>
          <w:szCs w:val="28"/>
          <w:rtl/>
        </w:rPr>
      </w:pPr>
      <w:r>
        <w:br/>
      </w:r>
      <w:r>
        <w:rPr>
          <w:rFonts w:ascii=",serif" w:cs=",serif" w:eastAsia=",serif" w:hAnsi=",serif" w:hint="cs"/>
          <w:b/>
          <w:bCs/>
          <w:i w:val="false"/>
          <w:iCs w:val="false"/>
          <w:smallCaps w:val="false"/>
          <w:color w:val="000000"/>
          <w:sz w:val="28"/>
          <w:highlight w:val="none"/>
          <w:vertAlign w:val="baseline"/>
        </w:rPr>
        <w:t>من آداب صلاة الجمعة:</w:t>
      </w:r>
    </w:p>
    <w:p>
      <w:pPr>
        <w:spacing w:before="0" w:after="0" w:lineRule="auto" w:line="240"/>
        <w:jc w:val="left"/>
        <w:rPr>
          <w:b/>
          <w:bCs/>
          <w:sz w:val="28"/>
          <w:szCs w:val="28"/>
          <w:rtl/>
        </w:rPr>
      </w:pPr>
      <w:r>
        <w:br/>
      </w:r>
      <w:r>
        <w:rPr>
          <w:rFonts w:ascii=",serif" w:cs=",serif" w:eastAsia=",serif" w:hAnsi=",serif" w:hint="default"/>
          <w:b/>
          <w:i w:val="false"/>
          <w:smallCaps w:val="false"/>
          <w:color w:val="000000"/>
          <w:sz w:val="28"/>
          <w:highlight w:val="none"/>
          <w:vertAlign w:val="baseline"/>
        </w:rPr>
        <w:t>.١.............................................٢...............................................</w:t>
      </w:r>
    </w:p>
    <w:p>
      <w:pPr>
        <w:spacing w:before="0" w:after="0" w:lineRule="auto" w:line="240"/>
        <w:jc w:val="left"/>
        <w:rPr>
          <w:b/>
          <w:bCs/>
          <w:sz w:val="28"/>
          <w:szCs w:val="28"/>
          <w:rtl/>
        </w:rPr>
      </w:pPr>
      <w:r>
        <w:br/>
      </w:r>
      <w:r>
        <w:br/>
      </w:r>
      <w:r>
        <w:rPr>
          <w:rFonts w:ascii=",serif" w:cs=",serif" w:eastAsia=",serif" w:hAnsi=",serif" w:hint="default"/>
          <w:b/>
          <w:i w:val="false"/>
          <w:smallCaps w:val="false"/>
          <w:color w:val="000000"/>
          <w:sz w:val="28"/>
          <w:highlight w:val="none"/>
          <w:vertAlign w:val="baseline"/>
        </w:rPr>
        <w:t>2.من سورة الليل اكتبي الايات الكريمه التي تبين مصير الناس في الاخرة.</w:t>
      </w:r>
    </w:p>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 xml:space="preserve">السؤال الثاني   </w:t>
      </w:r>
      <w:r>
        <w:rPr>
          <w:rFonts w:ascii=",serif" w:cs=",serif" w:eastAsia=",serif" w:hAnsi=",serif" w:hint="default"/>
          <w:b/>
          <w:i w:val="false"/>
          <w:smallCaps w:val="false"/>
          <w:color w:val="000000"/>
          <w:sz w:val="32"/>
          <w:highlight w:val="none"/>
          <w:vertAlign w:val="baseline"/>
        </w:rPr>
        <w:t>7علامات</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تأملي الحديث النبوي الشريف ثم اجيبي عن الأسئلة التي تليه :</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قال رسول الله صلى الله عليه وسلم "اذا كنتم ثلاثة ،فلا يتناجى اثنان دون صاحبهما فإن ذلك يحزنه"</w:t>
      </w:r>
    </w:p>
    <w:p>
      <w:pPr>
        <w:spacing w:before="0" w:after="0" w:lineRule="auto" w:line="240"/>
        <w:jc w:val="left"/>
        <w:rPr>
          <w:b/>
          <w:bCs/>
          <w:sz w:val="28"/>
          <w:szCs w:val="28"/>
          <w:rtl/>
        </w:rPr>
      </w:pPr>
      <w:r>
        <w:rPr>
          <w:rFonts w:ascii="Arial,sans-serif" w:cs="Arial,sans-serif" w:eastAsia="Arial,sans-serif" w:hAnsi="Arial,sans-serif" w:hint="default"/>
          <w:b w:val="false"/>
          <w:i w:val="false"/>
          <w:smallCaps w:val="false"/>
          <w:color w:val="212529"/>
          <w:sz w:val="28"/>
          <w:highlight w:val="none"/>
          <w:vertAlign w:val="baseline"/>
        </w:rPr>
        <w:t> "</w:t>
      </w:r>
      <w:r>
        <w:rPr>
          <w:rFonts w:ascii=",serif" w:cs=",serif" w:eastAsia=",serif" w:hAnsi=",serif" w:hint="cs"/>
          <w:b/>
          <w:bCs/>
          <w:i w:val="false"/>
          <w:iCs w:val="false"/>
          <w:smallCaps w:val="false"/>
          <w:color w:val="000000"/>
          <w:sz w:val="28"/>
          <w:highlight w:val="none"/>
          <w:vertAlign w:val="baseline"/>
        </w:rPr>
        <w:t>راوي الحديث النبوي الشريف هو</w:t>
      </w:r>
      <w:r>
        <w:rPr>
          <w:rFonts w:ascii=",serif" w:cs=",serif" w:eastAsia=",serif" w:hAnsi=",serif" w:hint="default"/>
          <w:b w:val="false"/>
          <w:i w:val="false"/>
          <w:smallCaps w:val="false"/>
          <w:color w:val="000000"/>
          <w:sz w:val="28"/>
          <w:highlight w:val="none"/>
          <w:vertAlign w:val="baseline"/>
        </w:rPr>
        <w:t xml:space="preserve">......................................... </w:t>
      </w:r>
    </w:p>
    <w:p>
      <w:pPr>
        <w:numPr>
          <w:ilvl w:val="0"/>
          <w:numId w:val="36"/>
        </w:numPr>
        <w:spacing w:before="0" w:after="0" w:lineRule="auto" w:line="24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 xml:space="preserve">معنى التناجي..........................................  </w:t>
      </w:r>
    </w:p>
    <w:p>
      <w:pPr>
        <w:numPr>
          <w:ilvl w:val="0"/>
          <w:numId w:val="36"/>
        </w:numPr>
        <w:spacing w:before="0" w:after="0" w:lineRule="auto" w:line="240"/>
        <w:jc w:val="left"/>
        <w:textAlignment w:val="baseline"/>
        <w:rPr>
          <w:b/>
          <w:bCs/>
          <w:sz w:val="28"/>
          <w:szCs w:val="28"/>
          <w:rtl/>
        </w:rPr>
      </w:pPr>
      <w:r>
        <w:rPr>
          <w:rFonts w:ascii=",serif" w:cs=",serif" w:eastAsia=",serif" w:hAnsi=",serif" w:hint="default"/>
          <w:b/>
          <w:i w:val="false"/>
          <w:smallCaps w:val="false"/>
          <w:color w:val="000000"/>
          <w:sz w:val="28"/>
          <w:highlight w:val="none"/>
          <w:vertAlign w:val="baseline"/>
        </w:rPr>
        <w:t xml:space="preserve"> من آثار التناجي :</w:t>
      </w:r>
      <w:r>
        <w:rPr>
          <w:rFonts w:ascii=",serif" w:cs=",serif" w:eastAsia=",serif" w:hAnsi=",serif" w:hint="default"/>
          <w:b w:val="false"/>
          <w:i w:val="false"/>
          <w:smallCaps w:val="false"/>
          <w:color w:val="000000"/>
          <w:sz w:val="28"/>
          <w:highlight w:val="none"/>
          <w:vertAlign w:val="baseline"/>
        </w:rPr>
        <w:t>.....................................</w:t>
      </w:r>
    </w:p>
    <w:p>
      <w:pPr>
        <w:numPr>
          <w:ilvl w:val="0"/>
          <w:numId w:val="36"/>
        </w:numPr>
        <w:spacing w:before="0" w:after="0" w:lineRule="auto" w:line="240"/>
        <w:jc w:val="left"/>
        <w:textAlignment w:val="baseline"/>
        <w:rPr>
          <w:b/>
          <w:bCs/>
          <w:sz w:val="28"/>
          <w:szCs w:val="28"/>
          <w:rtl/>
        </w:rPr>
      </w:pPr>
      <w:r>
        <w:rPr>
          <w:rFonts w:ascii=",serif" w:cs=",serif" w:eastAsia=",serif" w:hAnsi=",serif" w:hint="default"/>
          <w:b w:val="false"/>
          <w:i w:val="false"/>
          <w:smallCaps w:val="false"/>
          <w:color w:val="000000"/>
          <w:sz w:val="28"/>
          <w:highlight w:val="none"/>
          <w:vertAlign w:val="baseline"/>
        </w:rPr>
        <w:t xml:space="preserve"> </w:t>
      </w:r>
      <w:r>
        <w:rPr>
          <w:rFonts w:ascii=",serif" w:cs=",serif" w:eastAsia=",serif" w:hAnsi=",serif" w:hint="cs"/>
          <w:b/>
          <w:bCs/>
          <w:i w:val="false"/>
          <w:iCs w:val="false"/>
          <w:smallCaps w:val="false"/>
          <w:color w:val="000000"/>
          <w:sz w:val="28"/>
          <w:highlight w:val="none"/>
          <w:vertAlign w:val="baseline"/>
        </w:rPr>
        <w:t>اكتبي حديث رسول الله صلى الله عليه وسلم الذي دعانا فيه إلى التحلي بخلق الرفق .</w:t>
      </w:r>
    </w:p>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السؤال الثالث:</w:t>
      </w:r>
      <w:r>
        <w:rPr>
          <w:rFonts w:ascii=",serif" w:cs=",serif" w:eastAsia=",serif" w:hAnsi=",serif" w:hint="default"/>
          <w:b/>
          <w:i w:val="false"/>
          <w:smallCaps w:val="false"/>
          <w:color w:val="000000"/>
          <w:sz w:val="32"/>
          <w:highlight w:val="none"/>
          <w:vertAlign w:val="baseline"/>
        </w:rPr>
        <w:t xml:space="preserve">3 علامات </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28"/>
          <w:highlight w:val="none"/>
          <w:vertAlign w:val="baseline"/>
        </w:rPr>
        <w:t>ضعي المفهوم المناسب للعبارات التالية :</w:t>
      </w:r>
    </w:p>
    <w:p>
      <w:pPr>
        <w:numPr>
          <w:ilvl w:val="0"/>
          <w:numId w:val="37"/>
        </w:numPr>
        <w:spacing w:before="0" w:after="0" w:lineRule="auto" w:line="240"/>
        <w:jc w:val="left"/>
        <w:textAlignment w:val="baseline"/>
        <w:rPr>
          <w:b/>
          <w:bCs/>
          <w:sz w:val="28"/>
          <w:szCs w:val="28"/>
          <w:rtl/>
        </w:rPr>
      </w:pPr>
      <w:r>
        <w:rPr>
          <w:rFonts w:ascii=",serif" w:cs=",serif" w:eastAsia=",serif" w:hAnsi=",serif" w:hint="default"/>
          <w:b w:val="false"/>
          <w:i w:val="false"/>
          <w:smallCaps w:val="false"/>
          <w:color w:val="000000"/>
          <w:sz w:val="28"/>
          <w:highlight w:val="none"/>
          <w:vertAlign w:val="baseline"/>
        </w:rPr>
        <w:t>................... هي اطعام المسلم مسكينا واحدا عن كل يوم يفطره أو دفع قيمة ذلك نقودا .</w:t>
      </w:r>
    </w:p>
    <w:p>
      <w:pPr>
        <w:numPr>
          <w:ilvl w:val="0"/>
          <w:numId w:val="37"/>
        </w:numPr>
        <w:spacing w:before="0" w:after="0" w:lineRule="auto" w:line="240"/>
        <w:jc w:val="left"/>
        <w:textAlignment w:val="baseline"/>
        <w:rPr>
          <w:b/>
          <w:bCs/>
          <w:sz w:val="28"/>
          <w:szCs w:val="28"/>
          <w:rtl/>
        </w:rPr>
      </w:pPr>
      <w:r>
        <w:rPr>
          <w:rFonts w:ascii=",serif" w:cs=",serif" w:eastAsia=",serif" w:hAnsi=",serif" w:hint="default"/>
          <w:b w:val="false"/>
          <w:i w:val="false"/>
          <w:smallCaps w:val="false"/>
          <w:color w:val="000000"/>
          <w:sz w:val="28"/>
          <w:highlight w:val="none"/>
          <w:vertAlign w:val="baseline"/>
        </w:rPr>
        <w:t>..................... هي الأمور التي تسبق الصلاة ،ويتوقف عليها صحتها فلا تصح الصلاة من دونها.</w:t>
      </w:r>
    </w:p>
    <w:p>
      <w:pPr>
        <w:numPr>
          <w:ilvl w:val="0"/>
          <w:numId w:val="37"/>
        </w:numPr>
        <w:spacing w:before="0" w:after="0" w:lineRule="auto" w:line="240"/>
        <w:jc w:val="left"/>
        <w:textAlignment w:val="baseline"/>
        <w:rPr>
          <w:b/>
          <w:bCs/>
          <w:sz w:val="28"/>
          <w:szCs w:val="28"/>
          <w:rtl/>
        </w:rPr>
      </w:pPr>
      <w:r>
        <w:rPr>
          <w:rFonts w:ascii=",serif" w:cs=",serif" w:eastAsia=",serif" w:hAnsi=",serif" w:hint="default"/>
          <w:b w:val="false"/>
          <w:i w:val="false"/>
          <w:smallCaps w:val="false"/>
          <w:color w:val="000000"/>
          <w:sz w:val="28"/>
          <w:highlight w:val="none"/>
          <w:vertAlign w:val="baseline"/>
        </w:rPr>
        <w:t>……………. هو المأموم الذي فاتته تكبيرة الإحرام مع الإمام في صلاة الجماعة.</w:t>
      </w:r>
    </w:p>
    <w:p>
      <w:pPr>
        <w:numPr>
          <w:ilvl w:val="0"/>
          <w:numId w:val="37"/>
        </w:numPr>
        <w:spacing w:before="0" w:after="0" w:lineRule="auto" w:line="240"/>
        <w:jc w:val="left"/>
        <w:textAlignment w:val="baseline"/>
        <w:rPr>
          <w:b/>
          <w:bCs/>
          <w:sz w:val="28"/>
          <w:szCs w:val="28"/>
          <w:rtl/>
        </w:rPr>
      </w:pPr>
      <w:r>
        <w:rPr>
          <w:rFonts w:ascii=",serif" w:cs=",serif" w:eastAsia=",serif" w:hAnsi=",serif" w:hint="default"/>
          <w:b w:val="false"/>
          <w:i w:val="false"/>
          <w:smallCaps w:val="false"/>
          <w:color w:val="000000"/>
          <w:sz w:val="28"/>
          <w:highlight w:val="none"/>
          <w:vertAlign w:val="baseline"/>
        </w:rPr>
        <w:t xml:space="preserve"> …………….. عقوبة حددها الله تعالى في جرائم الاعتداء على حياة الناس أو إلحاق الأذى بهم</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28"/>
          <w:highlight w:val="none"/>
          <w:vertAlign w:val="baseline"/>
        </w:rPr>
        <w:t>السؤال الرابع :</w:t>
      </w:r>
    </w:p>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28"/>
          <w:highlight w:val="none"/>
          <w:vertAlign w:val="baseline"/>
        </w:rPr>
        <w:t xml:space="preserve">ضعي دائرة حول رمز الاجابة الصحيحة </w:t>
      </w:r>
      <w:r>
        <w:rPr>
          <w:rFonts w:ascii=",serif" w:cs=",serif" w:eastAsia=",serif" w:hAnsi=",serif" w:hint="default"/>
          <w:b/>
          <w:i w:val="false"/>
          <w:smallCaps w:val="false"/>
          <w:color w:val="000000"/>
          <w:sz w:val="28"/>
          <w:highlight w:val="none"/>
          <w:vertAlign w:val="baseline"/>
        </w:rPr>
        <w:t xml:space="preserve">3 علامات </w:t>
      </w:r>
    </w:p>
    <w:p>
      <w:pPr>
        <w:numPr>
          <w:ilvl w:val="0"/>
          <w:numId w:val="38"/>
        </w:numPr>
        <w:spacing w:before="0" w:after="0" w:lineRule="auto" w:line="24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الصحابي الذي تزوج ابنتي النبي صلى الله عليه وسلم ولقب بذي النورين وهو أحد المبشرين بالجنة</w:t>
      </w:r>
    </w:p>
    <w:p>
      <w:pPr>
        <w:spacing w:before="0" w:after="0" w:lineRule="auto" w:line="240"/>
        <w:ind w:right="720"/>
        <w:jc w:val="left"/>
        <w:rPr>
          <w:b/>
          <w:bCs/>
          <w:sz w:val="28"/>
          <w:szCs w:val="28"/>
          <w:rtl/>
        </w:rPr>
      </w:pPr>
      <w:r>
        <w:rPr>
          <w:rFonts w:ascii=",serif" w:cs=",serif" w:eastAsia=",serif" w:hAnsi=",serif" w:hint="cs"/>
          <w:b/>
          <w:bCs/>
          <w:i w:val="false"/>
          <w:iCs w:val="false"/>
          <w:smallCaps w:val="false"/>
          <w:color w:val="000000"/>
          <w:sz w:val="28"/>
          <w:highlight w:val="none"/>
          <w:vertAlign w:val="baseline"/>
        </w:rPr>
        <w:t xml:space="preserve">ا. الزبير بن العوام    </w:t>
      </w:r>
      <w:r>
        <w:rPr>
          <w:rFonts w:ascii=",serif" w:cs=",serif" w:eastAsia=",serif" w:hAnsi=",serif" w:hint="cs"/>
          <w:b/>
          <w:bCs/>
          <w:i w:val="false"/>
          <w:iCs w:val="false"/>
          <w:smallCaps w:val="false"/>
          <w:color w:val="000000"/>
          <w:sz w:val="28"/>
          <w:highlight w:val="none"/>
          <w:vertAlign w:val="baseline"/>
        </w:rPr>
        <w:t xml:space="preserve">ب. عثمان بن عفان </w:t>
      </w:r>
      <w:r>
        <w:rPr>
          <w:rFonts w:ascii=",serif" w:cs=",serif" w:eastAsia=",serif" w:hAnsi=",serif" w:hint="cs"/>
          <w:b/>
          <w:bCs/>
          <w:i w:val="false"/>
          <w:iCs w:val="false"/>
          <w:smallCaps w:val="false"/>
          <w:color w:val="000000"/>
          <w:sz w:val="28"/>
          <w:highlight w:val="none"/>
          <w:vertAlign w:val="baseline"/>
        </w:rPr>
        <w:t>ج.انس بن مالك</w:t>
      </w:r>
      <w:r>
        <w:rPr>
          <w:rFonts w:ascii=",serif" w:cs=",serif" w:eastAsia=",serif" w:hAnsi=",serif" w:hint="cs"/>
          <w:b/>
          <w:bCs/>
          <w:i w:val="false"/>
          <w:iCs w:val="false"/>
          <w:smallCaps w:val="false"/>
          <w:color w:val="000000"/>
          <w:sz w:val="28"/>
          <w:highlight w:val="none"/>
          <w:vertAlign w:val="baseline"/>
        </w:rPr>
        <w:t>د ابو برزه الاسلمي</w:t>
      </w:r>
    </w:p>
    <w:p>
      <w:pPr>
        <w:spacing w:before="0" w:after="0" w:lineRule="auto" w:line="240"/>
        <w:ind w:right="720"/>
        <w:jc w:val="left"/>
        <w:rPr>
          <w:b/>
          <w:bCs/>
          <w:sz w:val="28"/>
          <w:szCs w:val="28"/>
          <w:rtl/>
        </w:rPr>
      </w:pPr>
      <w:r>
        <w:rPr>
          <w:rFonts w:ascii=",serif" w:cs=",serif" w:eastAsia=",serif" w:hAnsi=",serif" w:hint="default"/>
          <w:b/>
          <w:i w:val="false"/>
          <w:smallCaps w:val="false"/>
          <w:color w:val="000000"/>
          <w:sz w:val="28"/>
          <w:highlight w:val="none"/>
          <w:vertAlign w:val="baseline"/>
        </w:rPr>
        <w:t>2) اول من جهر:</w:t>
      </w:r>
    </w:p>
    <w:p>
      <w:pPr>
        <w:spacing w:before="0" w:after="0" w:lineRule="auto" w:line="240"/>
        <w:ind w:right="720"/>
        <w:jc w:val="left"/>
        <w:rPr>
          <w:b/>
          <w:bCs/>
          <w:sz w:val="28"/>
          <w:szCs w:val="28"/>
          <w:rtl/>
        </w:rPr>
      </w:pPr>
      <w:r>
        <w:rPr>
          <w:rFonts w:ascii=",serif" w:cs=",serif" w:eastAsia=",serif" w:hAnsi=",serif" w:hint="cs"/>
          <w:b/>
          <w:bCs/>
          <w:i w:val="false"/>
          <w:iCs w:val="false"/>
          <w:smallCaps w:val="false"/>
          <w:color w:val="000000"/>
          <w:sz w:val="28"/>
          <w:highlight w:val="none"/>
          <w:vertAlign w:val="baseline"/>
        </w:rPr>
        <w:t xml:space="preserve">أ. عبد الله بن مسعود </w:t>
      </w:r>
      <w:r>
        <w:rPr>
          <w:rFonts w:ascii=",serif" w:cs=",serif" w:eastAsia=",serif" w:hAnsi=",serif" w:hint="cs"/>
          <w:b/>
          <w:bCs/>
          <w:i w:val="false"/>
          <w:iCs w:val="false"/>
          <w:smallCaps w:val="false"/>
          <w:color w:val="000000"/>
          <w:sz w:val="28"/>
          <w:highlight w:val="none"/>
          <w:vertAlign w:val="baseline"/>
        </w:rPr>
        <w:t xml:space="preserve">ب.حمزة بن عبد المطلب </w:t>
      </w:r>
      <w:r>
        <w:rPr>
          <w:rFonts w:ascii=",serif" w:cs=",serif" w:eastAsia=",serif" w:hAnsi=",serif" w:hint="cs"/>
          <w:b/>
          <w:bCs/>
          <w:i w:val="false"/>
          <w:iCs w:val="false"/>
          <w:smallCaps w:val="false"/>
          <w:color w:val="000000"/>
          <w:sz w:val="28"/>
          <w:highlight w:val="none"/>
          <w:vertAlign w:val="baseline"/>
        </w:rPr>
        <w:t>ج.انس بن مالك</w:t>
      </w:r>
      <w:r>
        <w:rPr>
          <w:rFonts w:ascii=",serif" w:cs=",serif" w:eastAsia=",serif" w:hAnsi=",serif" w:hint="cs"/>
          <w:b/>
          <w:bCs/>
          <w:i w:val="false"/>
          <w:iCs w:val="false"/>
          <w:smallCaps w:val="false"/>
          <w:color w:val="000000"/>
          <w:sz w:val="28"/>
          <w:highlight w:val="none"/>
          <w:vertAlign w:val="baseline"/>
        </w:rPr>
        <w:t>د. الزبير بن العوام</w:t>
      </w:r>
    </w:p>
    <w:p>
      <w:pPr>
        <w:spacing w:before="0" w:after="0" w:lineRule="auto" w:line="240"/>
        <w:ind w:right="720"/>
        <w:jc w:val="left"/>
        <w:rPr>
          <w:b/>
          <w:bCs/>
          <w:sz w:val="28"/>
          <w:szCs w:val="28"/>
          <w:rtl/>
        </w:rPr>
      </w:pPr>
      <w:r>
        <w:rPr>
          <w:rFonts w:ascii=",serif" w:cs=",serif" w:eastAsia=",serif" w:hAnsi=",serif" w:hint="default"/>
          <w:b/>
          <w:i w:val="false"/>
          <w:smallCaps w:val="false"/>
          <w:color w:val="000000"/>
          <w:sz w:val="28"/>
          <w:highlight w:val="none"/>
          <w:vertAlign w:val="baseline"/>
        </w:rPr>
        <w:t>3) يطلق على استنشاق الشخص غير المدخن دخان السجائر الذي ينفثه المدخن :</w:t>
      </w:r>
    </w:p>
    <w:p>
      <w:pPr>
        <w:spacing w:before="0" w:after="0" w:lineRule="auto" w:line="240"/>
        <w:ind w:right="720"/>
        <w:jc w:val="left"/>
        <w:rPr>
          <w:b/>
          <w:bCs/>
          <w:sz w:val="28"/>
          <w:szCs w:val="28"/>
          <w:rtl/>
        </w:rPr>
      </w:pPr>
      <w:r>
        <w:rPr>
          <w:rFonts w:ascii=",serif" w:cs=",serif" w:eastAsia=",serif" w:hAnsi=",serif" w:hint="cs"/>
          <w:b/>
          <w:bCs/>
          <w:i w:val="false"/>
          <w:iCs w:val="false"/>
          <w:smallCaps w:val="false"/>
          <w:color w:val="000000"/>
          <w:sz w:val="28"/>
          <w:highlight w:val="none"/>
          <w:vertAlign w:val="baseline"/>
        </w:rPr>
        <w:t>ا. التدخين الايجابي</w:t>
      </w:r>
      <w:r>
        <w:rPr>
          <w:rFonts w:ascii=",serif" w:cs=",serif" w:eastAsia=",serif" w:hAnsi=",serif" w:hint="cs"/>
          <w:b/>
          <w:bCs/>
          <w:i w:val="false"/>
          <w:iCs w:val="false"/>
          <w:smallCaps w:val="false"/>
          <w:color w:val="000000"/>
          <w:sz w:val="28"/>
          <w:highlight w:val="none"/>
          <w:vertAlign w:val="baseline"/>
        </w:rPr>
        <w:t xml:space="preserve">ب.التدخين </w:t>
      </w:r>
      <w:r>
        <w:rPr>
          <w:rFonts w:ascii=",serif" w:cs=",serif" w:eastAsia=",serif" w:hAnsi=",serif" w:hint="cs"/>
          <w:b/>
          <w:bCs/>
          <w:i w:val="false"/>
          <w:iCs w:val="false"/>
          <w:smallCaps w:val="false"/>
          <w:color w:val="000000"/>
          <w:sz w:val="28"/>
          <w:highlight w:val="none"/>
          <w:vertAlign w:val="baseline"/>
        </w:rPr>
        <w:t xml:space="preserve">ج. التدخين السلبي </w:t>
      </w:r>
      <w:r>
        <w:rPr>
          <w:rFonts w:ascii=",serif" w:cs=",serif" w:eastAsia=",serif" w:hAnsi=",serif" w:hint="cs"/>
          <w:b/>
          <w:bCs/>
          <w:i w:val="false"/>
          <w:iCs w:val="false"/>
          <w:smallCaps w:val="false"/>
          <w:color w:val="000000"/>
          <w:sz w:val="28"/>
          <w:highlight w:val="none"/>
          <w:vertAlign w:val="baseline"/>
        </w:rPr>
        <w:t>د .جميع ما ذكر</w:t>
      </w:r>
    </w:p>
    <w:p>
      <w:pPr>
        <w:spacing w:before="0" w:after="0" w:lineRule="auto" w:line="240"/>
        <w:ind w:right="720"/>
        <w:jc w:val="left"/>
        <w:rPr>
          <w:b/>
          <w:bCs/>
          <w:sz w:val="28"/>
          <w:szCs w:val="28"/>
          <w:rtl/>
        </w:rPr>
      </w:pPr>
      <w:r>
        <w:rPr>
          <w:rFonts w:ascii=",serif" w:cs=",serif" w:eastAsia=",serif" w:hAnsi=",serif" w:hint="default"/>
          <w:b/>
          <w:i w:val="false"/>
          <w:smallCaps w:val="false"/>
          <w:color w:val="000000"/>
          <w:sz w:val="28"/>
          <w:highlight w:val="none"/>
          <w:vertAlign w:val="baseline"/>
        </w:rPr>
        <w:t xml:space="preserve">     </w:t>
      </w:r>
    </w:p>
    <w:p>
      <w:pPr>
        <w:numPr>
          <w:ilvl w:val="0"/>
          <w:numId w:val="39"/>
        </w:numPr>
        <w:spacing w:before="0" w:after="0" w:lineRule="auto" w:line="24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بيني الحكم الشرعي يجوز / لا يجوز فيما يلي مع بيان السبب      3 علامات</w:t>
      </w:r>
    </w:p>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1.</w:t>
      </w:r>
      <w:r>
        <w:rPr>
          <w:rFonts w:ascii=",serif" w:cs=",serif" w:eastAsia=",serif" w:hAnsi=",serif" w:hint="cs"/>
          <w:b/>
          <w:bCs/>
          <w:i w:val="false"/>
          <w:iCs w:val="false"/>
          <w:smallCaps w:val="false"/>
          <w:color w:val="000000"/>
          <w:sz w:val="28"/>
          <w:highlight w:val="none"/>
          <w:vertAlign w:val="baseline"/>
        </w:rPr>
        <w:t>سافر احمد من اربد الى العقبة مسافة 433 كم قبل صلاه الظهر،فلم يستطع إكمال صوم رمضان فافطر</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الحكم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السبب:.......................................................................................................</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2. ابو محمود رجل كبير في السن يعاني من أمراض مزمنة لا شفاء منها ولا يستطيع الصيام في رمضان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الحكم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السبب:.....................................................................................................</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3. أدرك احمد الإمام في الركعة الثانية من صلاة العشاء فسلم مع الإمام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الحكم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السبب: ......................................................................................................</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28"/>
          <w:highlight w:val="none"/>
          <w:vertAlign w:val="baseline"/>
        </w:rPr>
        <w:t>السؤال الخامس ضعي كلمة صح امام العبارة الصحيحة وكلمة خطا امام العباره الخاطئه</w:t>
      </w:r>
    </w:p>
    <w:p>
      <w:pPr>
        <w:spacing w:before="0" w:after="0" w:lineRule="auto" w:line="240"/>
        <w:ind w:right="720"/>
        <w:jc w:val="left"/>
        <w:rPr>
          <w:b/>
          <w:bCs/>
          <w:sz w:val="28"/>
          <w:szCs w:val="28"/>
          <w:rtl/>
        </w:rPr>
      </w:pPr>
      <w:r>
        <w:rPr>
          <w:rFonts w:ascii=",serif" w:cs=",serif" w:eastAsia=",serif" w:hAnsi=",serif" w:hint="default"/>
          <w:b w:val="false"/>
          <w:i w:val="false"/>
          <w:smallCaps w:val="false"/>
          <w:color w:val="000000"/>
          <w:sz w:val="28"/>
          <w:highlight w:val="none"/>
          <w:vertAlign w:val="baseline"/>
        </w:rPr>
        <w:t xml:space="preserve"> </w:t>
      </w:r>
    </w:p>
    <w:p>
      <w:pPr>
        <w:numPr>
          <w:ilvl w:val="0"/>
          <w:numId w:val="40"/>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 xml:space="preserve">لم ترتب سور القران الكريم عند جمعه حسب نزوله على النبي صلى الله عليه وسلم </w:t>
      </w:r>
    </w:p>
    <w:p>
      <w:pPr>
        <w:numPr>
          <w:ilvl w:val="0"/>
          <w:numId w:val="40"/>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يعد الايمان بالكتب الإلهية التي انزلها الله تعالى على الرسل عليهم السلام ركنا من أركان الاسلام.</w:t>
      </w:r>
    </w:p>
    <w:p>
      <w:pPr>
        <w:numPr>
          <w:ilvl w:val="0"/>
          <w:numId w:val="40"/>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 xml:space="preserve">اول من انشأ الأسطول البحري هو الصحابي.عثمان بن عفان رضي اللّه عنه. </w:t>
      </w:r>
    </w:p>
    <w:p>
      <w:pPr>
        <w:numPr>
          <w:ilvl w:val="0"/>
          <w:numId w:val="40"/>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عام الحزن هو العام الذي توفي فيه عم الرسول صلى الله عليه وسلم ابو طالب وزوجته خديجة. ـ</w:t>
      </w:r>
    </w:p>
    <w:p>
      <w:pPr>
        <w:spacing w:before="0" w:after="0" w:lineRule="auto" w:line="240"/>
        <w:jc w:val="left"/>
        <w:rPr>
          <w:b/>
          <w:bCs/>
          <w:sz w:val="28"/>
          <w:szCs w:val="28"/>
          <w:rtl/>
        </w:rPr>
      </w:pPr>
      <w:r>
        <w:br/>
      </w:r>
      <w:r>
        <w:rPr>
          <w:rFonts w:ascii=",serif" w:cs=",serif" w:eastAsia=",serif" w:hAnsi=",serif" w:hint="default"/>
          <w:b/>
          <w:i w:val="false"/>
          <w:smallCaps w:val="false"/>
          <w:color w:val="000000"/>
          <w:sz w:val="28"/>
          <w:highlight w:val="none"/>
          <w:vertAlign w:val="baseline"/>
        </w:rPr>
        <w:t xml:space="preserve">  السؤال السادس : تأملي الآيات الكريمة ثم اجيبي عن الأسئلة التي تليه</w:t>
      </w:r>
    </w:p>
    <w:p>
      <w:pPr>
        <w:spacing w:before="0" w:after="0" w:lineRule="auto" w:line="240"/>
        <w:ind w:left="-142" w:firstLine="142"/>
        <w:jc w:val="left"/>
        <w:rPr>
          <w:b/>
          <w:bCs/>
          <w:sz w:val="28"/>
          <w:szCs w:val="28"/>
          <w:rtl/>
        </w:rPr>
      </w:pPr>
      <w:r>
        <w:rPr>
          <w:rFonts w:ascii="'Traditional Arabic'" w:cs="'Traditional Arabic'" w:eastAsia="'Traditional Arabic'" w:hAnsi="'Traditional Arabic'" w:hint="default"/>
          <w:b/>
          <w:i w:val="false"/>
          <w:smallCaps w:val="false"/>
          <w:color w:val="222222"/>
          <w:sz w:val="36"/>
          <w:highlight w:val="none"/>
          <w:vertAlign w:val="baseline"/>
        </w:rPr>
        <w:t> 1."</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مُّحَمَّدٌ رَّسُولُ اللَّهِ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وَالَّذِينَ مَعَهُ أَشِدَّاءُ عَلَى الْكُفَّارِ رُحَمَاءُ بَيْنَهُمْ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تَرَاهُمْ رُكَّعًا سُجَّدًا يَبْتَغُونَ فَضْلًا مِّنَ اللَّهِ وَرِضْوَانًا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سِيمَاهُمْ فِي وُجُوهِهِم مِّنْ أَثَرِ السُّجُودِ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ذَٰلِكَ مَثَلُهُمْ فِي التَّوْرَاةِ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 xml:space="preserve">وَمَثَلُهُمْ فِي الْإِنجِيلِ كَزَرْعٍ أَخْرَجَ شَطْأَهُ فَآزَرَهُ فَاسْتَغْلَظَ فَاسْتَوَىٰ عَلَىٰ سُوقِهِ يُعْجِبُ الزُّرَّاعَ لِيَغِيظَ بِهِمُ الْكُفَّارَ </w:t>
      </w:r>
      <w:r>
        <w:rPr>
          <w:rFonts w:ascii=",serif" w:cs=",serif" w:eastAsia=",serif" w:hAnsi=",serif" w:hint="cs"/>
          <w:b/>
          <w:bCs/>
          <w:i w:val="false"/>
          <w:iCs w:val="false"/>
          <w:smallCaps w:val="false"/>
          <w:color w:val="222222"/>
          <w:sz w:val="28"/>
          <w:highlight w:val="none"/>
          <w:vertAlign w:val="baseline"/>
        </w:rPr>
        <w:t>ۗ</w:t>
      </w:r>
      <w:r>
        <w:rPr>
          <w:rFonts w:ascii="'Traditional Arabic'" w:cs="'Traditional Arabic'" w:eastAsia="'Traditional Arabic'" w:hAnsi="'Traditional Arabic'" w:hint="cs"/>
          <w:b/>
          <w:bCs/>
          <w:i w:val="false"/>
          <w:iCs w:val="false"/>
          <w:smallCaps w:val="false"/>
          <w:color w:val="222222"/>
          <w:sz w:val="28"/>
          <w:highlight w:val="none"/>
          <w:vertAlign w:val="baseline"/>
        </w:rPr>
        <w:t>وَعَدَ اللَّهُ الَّذِينَ آمَنُوا وَعَمِلُوا الصَّالِحَاتِ مِنْهُم مَّغْفِرَةً وَأَجْرًا عَظِيمًا﴾</w:t>
      </w:r>
      <w:r>
        <w:rPr>
          <w:rFonts w:ascii="'Traditional Arabic'" w:cs="'Traditional Arabic'" w:eastAsia="'Traditional Arabic'" w:hAnsi="'Traditional Arabic'"/>
          <w:b/>
          <w:i w:val="false"/>
          <w:smallCaps w:val="false"/>
          <w:color w:val="222222"/>
          <w:sz w:val="36"/>
          <w:highlight w:val="none"/>
          <w:vertAlign w:val="baseline"/>
        </w:rPr>
        <w:br/>
      </w:r>
      <w:r>
        <w:rPr>
          <w:rFonts w:ascii=",serif" w:cs=",serif" w:eastAsia=",serif" w:hAnsi=",serif" w:hint="default"/>
          <w:b w:val="false"/>
          <w:i w:val="false"/>
          <w:smallCaps w:val="false"/>
          <w:color w:val="333333"/>
          <w:sz w:val="28"/>
          <w:highlight w:val="none"/>
          <w:vertAlign w:val="baseline"/>
        </w:rPr>
        <w:t>2."</w:t>
      </w:r>
      <w:r>
        <w:rPr>
          <w:rFonts w:ascii="'Simplified Arabic'" w:cs="'Simplified Arabic'" w:eastAsia="'Simplified Arabic'" w:hAnsi="'Simplified Arabic'" w:hint="cs"/>
          <w:b w:val="false"/>
          <w:bCs w:val="false"/>
          <w:i w:val="false"/>
          <w:iCs w:val="false"/>
          <w:smallCaps w:val="false"/>
          <w:color w:val="000000"/>
          <w:sz w:val="28"/>
          <w:highlight w:val="none"/>
          <w:vertAlign w:val="baseline"/>
        </w:rPr>
        <w:t>لأَنتُم أَشَدُّ رَهبَةً في صُدُورِهِم مِّنَ اللَّهِ ذَلِكَ بِأَنَّهُم قَومٌ لا يَفقَهُونَ * لاَ يُقاتِلُونَكُمْ جَمِيعًا إِلاّ فِي قُرىً مُحَصَّنَةٍ أَوْ مِنْ وَراءِ جُدُرٍ بَأْسُهُمْ بَيْنَهُمْ شَدِيدٌ تَحْسَبُهُمْ جَمِيعًا وَقُلُوبُهُمْ شَتّى ذلِكَ بِأَنَّهُمْ قَوْمٌ لا يَعْقِلُونَ </w:t>
      </w:r>
      <w:r>
        <w:rPr>
          <w:rFonts w:ascii=",serif" w:cs=",serif" w:eastAsia=",serif" w:hAnsi=",serif"/>
          <w:b w:val="false"/>
          <w:i w:val="false"/>
          <w:smallCaps w:val="false"/>
          <w:color w:val="000000"/>
          <w:sz w:val="28"/>
          <w:highlight w:val="none"/>
          <w:vertAlign w:val="baseline"/>
        </w:rPr>
        <w:br/>
      </w:r>
      <w:r>
        <w:rPr>
          <w:rFonts w:ascii=",serif" w:cs=",serif" w:eastAsia=",serif" w:hAnsi=",serif" w:hint="cs"/>
          <w:b/>
          <w:bCs/>
          <w:i w:val="false"/>
          <w:iCs w:val="false"/>
          <w:smallCaps w:val="false"/>
          <w:color w:val="000000"/>
          <w:sz w:val="28"/>
          <w:highlight w:val="none"/>
          <w:vertAlign w:val="baseline"/>
        </w:rPr>
        <w:t xml:space="preserve">استخرجي من النص </w:t>
      </w:r>
    </w:p>
    <w:p>
      <w:pPr>
        <w:numPr>
          <w:ilvl w:val="0"/>
          <w:numId w:val="41"/>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ادغام شفوي: ....................................................</w:t>
      </w:r>
    </w:p>
    <w:p>
      <w:pPr>
        <w:numPr>
          <w:ilvl w:val="0"/>
          <w:numId w:val="41"/>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اخفاء شفوي :....................................................</w:t>
      </w:r>
    </w:p>
    <w:p>
      <w:pPr>
        <w:spacing w:before="0" w:after="0" w:lineRule="auto" w:line="240"/>
        <w:jc w:val="left"/>
        <w:rPr>
          <w:b/>
          <w:bCs/>
          <w:sz w:val="28"/>
          <w:szCs w:val="28"/>
          <w:rtl/>
        </w:rPr>
      </w:pPr>
      <w:r>
        <w:br/>
      </w:r>
      <w:r>
        <w:br/>
      </w:r>
      <w:r>
        <w:rPr>
          <w:rFonts w:ascii=",serif" w:cs=",serif" w:eastAsia=",serif" w:hAnsi=",serif" w:hint="default"/>
          <w:b w:val="false"/>
          <w:i w:val="false"/>
          <w:smallCaps w:val="false"/>
          <w:color w:val="000000"/>
          <w:sz w:val="28"/>
          <w:highlight w:val="none"/>
          <w:vertAlign w:val="baseline"/>
        </w:rPr>
        <w:t xml:space="preserve">  2. ما هي حروف كل من :</w:t>
      </w:r>
    </w:p>
    <w:p>
      <w:pPr>
        <w:numPr>
          <w:ilvl w:val="0"/>
          <w:numId w:val="42"/>
        </w:numPr>
        <w:spacing w:before="0" w:after="0" w:lineRule="auto" w:line="240"/>
        <w:jc w:val="left"/>
        <w:textAlignment w:val="baseline"/>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الادغام الشفوي:...........................................</w:t>
      </w:r>
    </w:p>
    <w:p>
      <w:pPr>
        <w:numPr>
          <w:ilvl w:val="0"/>
          <w:numId w:val="43"/>
        </w:numPr>
        <w:spacing w:before="0" w:after="0" w:lineRule="auto" w:line="240"/>
        <w:jc w:val="left"/>
        <w:textAlignment w:val="baseline"/>
        <w:rPr>
          <w:b/>
          <w:bCs/>
          <w:sz w:val="28"/>
          <w:szCs w:val="28"/>
          <w:rtl/>
        </w:rPr>
      </w:pPr>
      <w:r>
        <w:br/>
      </w:r>
      <w:r>
        <w:rPr>
          <w:rFonts w:ascii=",serif" w:cs=",serif" w:eastAsia=",serif" w:hAnsi=",serif" w:hint="cs"/>
          <w:b w:val="false"/>
          <w:bCs w:val="false"/>
          <w:i w:val="false"/>
          <w:iCs w:val="false"/>
          <w:smallCaps w:val="false"/>
          <w:color w:val="000000"/>
          <w:sz w:val="28"/>
          <w:highlight w:val="none"/>
          <w:vertAlign w:val="baseline"/>
        </w:rPr>
        <w:t>الاخفاء الشفوي:....................................</w:t>
      </w:r>
    </w:p>
    <w:p>
      <w:pPr>
        <w:spacing w:before="0" w:after="0" w:lineRule="auto" w:line="240"/>
        <w:jc w:val="center"/>
        <w:rPr>
          <w:b/>
          <w:bCs/>
          <w:sz w:val="28"/>
          <w:szCs w:val="28"/>
          <w:rtl/>
        </w:rPr>
      </w:pPr>
      <w:r>
        <w:rPr>
          <w:rFonts w:ascii=",serif" w:cs=",serif" w:eastAsia=",serif" w:hAnsi=",serif" w:hint="cs"/>
          <w:b/>
          <w:bCs/>
          <w:i/>
          <w:iCs/>
          <w:smallCaps w:val="false"/>
          <w:color w:val="000000"/>
          <w:sz w:val="28"/>
          <w:highlight w:val="none"/>
          <w:vertAlign w:val="baseline"/>
        </w:rPr>
        <w:t>انتهت الأسئلة</w:t>
      </w:r>
    </w:p>
    <w:p>
      <w:pPr>
        <w:spacing w:before="0" w:after="0" w:lineRule="auto" w:line="240"/>
        <w:jc w:val="center"/>
        <w:rPr>
          <w:b/>
          <w:bCs/>
          <w:sz w:val="28"/>
          <w:szCs w:val="28"/>
          <w:rtl/>
        </w:rPr>
      </w:pPr>
      <w:r>
        <w:rPr>
          <w:rFonts w:ascii=",serif" w:cs=",serif" w:eastAsia=",serif" w:hAnsi=",serif" w:hint="cs"/>
          <w:b/>
          <w:bCs/>
          <w:i/>
          <w:iCs/>
          <w:smallCaps w:val="false"/>
          <w:color w:val="000000"/>
          <w:sz w:val="28"/>
          <w:highlight w:val="none"/>
          <w:vertAlign w:val="baseline"/>
        </w:rPr>
        <w:t>مع أمنياتنا لكن بالنجاح</w:t>
      </w:r>
    </w:p>
    <w:p>
      <w:pPr>
        <w:spacing w:before="0" w:after="0" w:lineRule="auto" w:line="240"/>
        <w:jc w:val="center"/>
        <w:rPr>
          <w:b/>
          <w:bCs/>
          <w:sz w:val="28"/>
          <w:szCs w:val="28"/>
          <w:rtl/>
        </w:rPr>
      </w:pPr>
      <w:r>
        <w:rPr>
          <w:rFonts w:ascii=",serif" w:cs=",serif" w:eastAsia=",serif" w:hAnsi=",serif" w:hint="cs"/>
          <w:b/>
          <w:bCs/>
          <w:i/>
          <w:iCs/>
          <w:smallCaps w:val="false"/>
          <w:color w:val="000000"/>
          <w:sz w:val="28"/>
          <w:highlight w:val="none"/>
          <w:vertAlign w:val="baseline"/>
        </w:rPr>
        <w:t>معلمات المادة</w:t>
      </w: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pStyle w:val="style0"/>
        <w:spacing w:before="0" w:after="0" w:lineRule="auto" w:line="240"/>
        <w:jc w:val="center"/>
        <w:rPr>
          <w:b/>
          <w:bCs/>
          <w:sz w:val="28"/>
          <w:szCs w:val="28"/>
          <w:rtl/>
        </w:rPr>
      </w:pPr>
    </w:p>
    <w:p>
      <w:pPr>
        <w:spacing w:before="0" w:after="0" w:lineRule="auto" w:line="240"/>
        <w:ind w:left="720"/>
        <w:jc w:val="center"/>
        <w:rPr>
          <w:b/>
          <w:bCs/>
          <w:sz w:val="28"/>
          <w:szCs w:val="28"/>
          <w:rtl/>
        </w:rPr>
      </w:pPr>
      <w:r>
        <w:rPr>
          <w:rFonts w:ascii=",serif" w:cs=",serif" w:eastAsia=",serif" w:hAnsi=",serif" w:hint="default"/>
          <w:b w:val="false"/>
          <w:i w:val="false"/>
          <w:smallCaps w:val="false"/>
          <w:color w:val="000000"/>
          <w:sz w:val="24"/>
          <w:highlight w:val="none"/>
          <w:vertAlign w:val="baseline"/>
        </w:rPr>
        <w:t xml:space="preserve">                                             </w:t>
      </w:r>
      <w:r>
        <w:rPr>
          <w:rFonts w:ascii=",serif" w:cs=",serif" w:eastAsia=",serif" w:hAnsi=",serif" w:hint="default"/>
          <w:b w:val="false"/>
          <w:i w:val="false"/>
          <w:smallCaps w:val="false"/>
          <w:color w:val="000000"/>
          <w:sz w:val="28"/>
          <w:highlight w:val="none"/>
          <w:vertAlign w:val="baseline"/>
        </w:rPr>
        <w:t xml:space="preserve"> </w:t>
      </w:r>
      <w:r>
        <w:rPr>
          <w:rFonts w:ascii=",serif" w:cs=",serif" w:eastAsia=",serif" w:hAnsi=",serif" w:hint="cs"/>
          <w:b/>
          <w:bCs/>
          <w:i w:val="false"/>
          <w:iCs w:val="false"/>
          <w:smallCaps w:val="false"/>
          <w:color w:val="000000"/>
          <w:sz w:val="28"/>
          <w:highlight w:val="none"/>
          <w:vertAlign w:val="baseline"/>
        </w:rPr>
        <w:t>الامتحان النهائي في مادة التربية الإسلامية /الفصل الأول   مدة الامتحان :ساعة</w:t>
      </w:r>
    </w:p>
    <w:p>
      <w:pPr>
        <w:spacing w:before="0" w:after="0" w:lineRule="auto" w:line="240"/>
        <w:ind w:left="720"/>
        <w:jc w:val="center"/>
        <w:rPr>
          <w:b/>
          <w:bCs/>
          <w:sz w:val="28"/>
          <w:szCs w:val="28"/>
          <w:rtl/>
        </w:rPr>
      </w:pPr>
      <w:r>
        <w:rPr>
          <w:rFonts w:ascii=",serif" w:cs=",serif" w:eastAsia=",serif" w:hAnsi=",serif" w:hint="default"/>
          <w:b/>
          <w:i w:val="false"/>
          <w:smallCaps w:val="false"/>
          <w:color w:val="000000"/>
          <w:sz w:val="28"/>
          <w:highlight w:val="none"/>
          <w:vertAlign w:val="baseline"/>
        </w:rPr>
        <w:t xml:space="preserve"> </w:t>
      </w:r>
      <w:r>
        <w:rPr>
          <w:rFonts w:ascii=",serif" w:cs=",serif" w:eastAsia=",serif" w:hAnsi=",serif" w:hint="cs"/>
          <w:b/>
          <w:bCs/>
          <w:i w:val="false"/>
          <w:iCs w:val="false"/>
          <w:smallCaps w:val="false"/>
          <w:color w:val="000000"/>
          <w:sz w:val="28"/>
          <w:highlight w:val="none"/>
          <w:vertAlign w:val="baseline"/>
        </w:rPr>
        <w:t>للصف السادس (     ) للعام:</w:t>
      </w:r>
    </w:p>
    <w:p>
      <w:pPr>
        <w:spacing w:before="0" w:after="0" w:lineRule="auto" w:line="240"/>
        <w:ind w:left="720" w:right="-720"/>
        <w:jc w:val="center"/>
        <w:rPr>
          <w:b/>
          <w:bCs/>
          <w:sz w:val="28"/>
          <w:szCs w:val="28"/>
          <w:rtl/>
        </w:rPr>
      </w:pPr>
      <w:r>
        <w:rPr>
          <w:rFonts w:ascii=",serif" w:cs=",serif" w:eastAsia=",serif" w:hAnsi=",serif" w:hint="default"/>
          <w:b/>
          <w:i w:val="false"/>
          <w:smallCaps w:val="false"/>
          <w:color w:val="000000"/>
          <w:sz w:val="28"/>
          <w:highlight w:val="none"/>
          <w:vertAlign w:val="baseline"/>
        </w:rPr>
        <w:t xml:space="preserve">                    مدرسة إناث الطيبة الإعدادية الثانية</w:t>
      </w:r>
    </w:p>
    <w:p>
      <w:pPr>
        <w:spacing w:before="0" w:after="0" w:lineRule="auto" w:line="240"/>
        <w:jc w:val="center"/>
        <w:rPr>
          <w:b/>
          <w:bCs/>
          <w:sz w:val="28"/>
          <w:szCs w:val="28"/>
          <w:rtl/>
        </w:rPr>
      </w:pPr>
      <w:r>
        <w:rPr>
          <w:rFonts w:ascii=",serif" w:cs=",serif" w:eastAsia=",serif" w:hAnsi=",serif" w:hint="default"/>
          <w:b/>
          <w:i w:val="false"/>
          <w:smallCaps w:val="false"/>
          <w:color w:val="000000"/>
          <w:sz w:val="28"/>
          <w:highlight w:val="none"/>
          <w:vertAlign w:val="baseline"/>
        </w:rPr>
        <w:t xml:space="preserve">                                                                                                      الاسم :--------------------------</w:t>
      </w:r>
    </w:p>
    <w:p>
      <w:pPr>
        <w:spacing w:before="0" w:after="0" w:lineRule="auto" w:line="240"/>
        <w:ind w:left="720" w:right="-720"/>
        <w:jc w:val="right"/>
        <w:rPr>
          <w:b/>
          <w:bCs/>
          <w:sz w:val="28"/>
          <w:szCs w:val="28"/>
          <w:rtl/>
        </w:rPr>
      </w:pPr>
      <w:r>
        <w:rPr>
          <w:rFonts w:ascii=",serif" w:cs=",serif" w:eastAsia=",serif" w:hAnsi=",serif" w:hint="default"/>
          <w:b/>
          <w:i w:val="false"/>
          <w:smallCaps w:val="false"/>
          <w:color w:val="000000"/>
          <w:sz w:val="32"/>
          <w:highlight w:val="none"/>
          <w:vertAlign w:val="baseline"/>
        </w:rPr>
        <w:t xml:space="preserve">   </w:t>
      </w:r>
    </w:p>
    <w:p>
      <w:pPr>
        <w:spacing w:before="0" w:after="0" w:lineRule="auto" w:line="240"/>
        <w:ind w:left="720"/>
        <w:jc w:val="right"/>
        <w:rPr>
          <w:b/>
          <w:bCs/>
          <w:sz w:val="28"/>
          <w:szCs w:val="28"/>
          <w:rtl/>
        </w:rPr>
      </w:pPr>
      <w:r>
        <w:rPr>
          <w:rFonts w:ascii=",serif" w:cs=",serif" w:eastAsia=",serif" w:hAnsi=",serif" w:hint="cs"/>
          <w:b/>
          <w:bCs/>
          <w:i w:val="false"/>
          <w:iCs w:val="false"/>
          <w:smallCaps w:val="false"/>
          <w:color w:val="000000"/>
          <w:sz w:val="32"/>
          <w:highlight w:val="none"/>
          <w:vertAlign w:val="baseline"/>
        </w:rPr>
        <w:t xml:space="preserve">عزيزتي الطالبة:أجيبي عن جميع الأسئلة التالية وعددها ثمانية :              (40علامة )                                                       </w:t>
      </w:r>
      <w:r>
        <w:rPr>
          <w:rFonts w:ascii=",serif" w:cs=",serif" w:eastAsia=",serif" w:hAnsi=",serif" w:hint="default"/>
          <w:b w:val="false"/>
          <w:i w:val="false"/>
          <w:smallCaps w:val="false"/>
          <w:color w:val="000000"/>
          <w:sz w:val="32"/>
          <w:highlight w:val="none"/>
          <w:vertAlign w:val="baseline"/>
        </w:rPr>
        <w:t xml:space="preserve">  </w:t>
      </w:r>
      <w:r>
        <w:rPr>
          <w:rFonts w:ascii=",serif" w:cs=",serif" w:eastAsia=",serif" w:hAnsi=",serif" w:hint="default"/>
          <w:b w:val="false"/>
          <w:i w:val="false"/>
          <w:smallCaps w:val="false"/>
          <w:color w:val="000000"/>
          <w:sz w:val="28"/>
          <w:highlight w:val="none"/>
          <w:vertAlign w:val="baseline"/>
        </w:rPr>
        <w:t xml:space="preserve">                                              </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 xml:space="preserve">السؤال الأول: من خلال دراستك للآيات الكريمة من سورة الليل أجيبي عن الأسئلة التالية:  (5علامات) </w:t>
      </w:r>
    </w:p>
    <w:p>
      <w:pPr>
        <w:numPr>
          <w:ilvl w:val="0"/>
          <w:numId w:val="44"/>
        </w:numPr>
        <w:spacing w:before="0" w:after="0" w:lineRule="auto" w:line="240"/>
        <w:jc w:val="left"/>
        <w:textAlignment w:val="baseline"/>
        <w:rPr>
          <w:b/>
          <w:bCs/>
          <w:sz w:val="28"/>
          <w:szCs w:val="28"/>
          <w:rtl/>
        </w:rPr>
      </w:pPr>
      <w:r>
        <w:rPr>
          <w:rFonts w:ascii=",serif" w:cs=",serif" w:eastAsia=",serif" w:hAnsi=",serif" w:hint="cs"/>
          <w:b/>
          <w:bCs/>
          <w:i w:val="false"/>
          <w:iCs w:val="false"/>
          <w:smallCaps w:val="false"/>
          <w:color w:val="000000"/>
          <w:sz w:val="32"/>
          <w:highlight w:val="none"/>
          <w:vertAlign w:val="baseline"/>
        </w:rPr>
        <w:t>أكملي الفراغات الواردة في السورة بالكلمات المناسبة :</w:t>
      </w:r>
    </w:p>
    <w:p>
      <w:pPr>
        <w:spacing w:before="0" w:after="0" w:lineRule="auto" w:line="240"/>
        <w:ind w:right="720"/>
        <w:jc w:val="left"/>
        <w:rPr>
          <w:b/>
          <w:bCs/>
          <w:sz w:val="28"/>
          <w:szCs w:val="28"/>
          <w:rtl/>
        </w:rPr>
      </w:pPr>
      <w:r>
        <w:rPr>
          <w:rFonts w:ascii=",serif" w:cs=",serif" w:eastAsia=",serif" w:hAnsi=",serif" w:hint="cs"/>
          <w:b/>
          <w:bCs/>
          <w:i w:val="false"/>
          <w:iCs w:val="false"/>
          <w:smallCaps w:val="false"/>
          <w:color w:val="000000"/>
          <w:sz w:val="32"/>
          <w:highlight w:val="none"/>
          <w:vertAlign w:val="baseline"/>
        </w:rPr>
        <w:t>فَأَنذَرۡتُكُمۡ نَارٗا تَلَظَّىٰ (14) -------------------- (15) ٱلَّذِي كَذَّبَ وَتَوَلَّىٰ (16) -------------- (17) ٱلَّذِي يُؤۡتِي مَالَهُۥ يَتَزَكَّىٰ (18) ---------------------------- (19) إِلَّا ٱبۡتِغَآءَ وَجۡهِ رَبِّهِ ٱلۡأَعۡلَىٰ (20) ------------------------ (21)</w:t>
      </w:r>
    </w:p>
    <w:p>
      <w:pPr>
        <w:spacing w:before="0" w:after="0" w:lineRule="auto" w:line="240"/>
        <w:ind w:left="-1080" w:firstLine="1080"/>
        <w:jc w:val="left"/>
        <w:rPr>
          <w:b/>
          <w:bCs/>
          <w:sz w:val="28"/>
          <w:szCs w:val="28"/>
          <w:rtl/>
        </w:rPr>
      </w:pPr>
      <w:r>
        <w:rPr>
          <w:rFonts w:ascii=",serif" w:cs=",serif" w:eastAsia=",serif" w:hAnsi=",serif" w:hint="cs"/>
          <w:b/>
          <w:bCs/>
          <w:i w:val="false"/>
          <w:iCs w:val="false"/>
          <w:smallCaps w:val="false"/>
          <w:color w:val="000000"/>
          <w:sz w:val="28"/>
          <w:highlight w:val="none"/>
          <w:vertAlign w:val="baseline"/>
        </w:rPr>
        <w:t>ب- وضحي معنى المفردات التالية :</w:t>
      </w:r>
    </w:p>
    <w:p>
      <w:pPr>
        <w:spacing w:before="0" w:after="0" w:lineRule="auto" w:line="240"/>
        <w:ind w:left="-1080" w:firstLine="1080"/>
        <w:jc w:val="left"/>
        <w:rPr>
          <w:b/>
          <w:bCs/>
          <w:sz w:val="28"/>
          <w:szCs w:val="28"/>
          <w:rtl/>
        </w:rPr>
      </w:pPr>
      <w:r>
        <w:rPr>
          <w:rFonts w:ascii="Arial,sans-serif" w:cs="Arial,sans-serif" w:eastAsia="Arial,sans-serif" w:hAnsi="Arial,sans-serif" w:hint="default"/>
          <w:b/>
          <w:i w:val="false"/>
          <w:smallCaps w:val="false"/>
          <w:color w:val="000000"/>
          <w:sz w:val="24"/>
          <w:highlight w:val="none"/>
          <w:vertAlign w:val="baseline"/>
        </w:rPr>
        <w:t>1_ سعيكم لشتى :.........................................</w:t>
      </w:r>
    </w:p>
    <w:p>
      <w:pPr>
        <w:spacing w:before="0" w:after="0" w:lineRule="auto" w:line="240"/>
        <w:ind w:left="-1080" w:firstLine="1080"/>
        <w:jc w:val="left"/>
        <w:rPr>
          <w:b/>
          <w:bCs/>
          <w:sz w:val="28"/>
          <w:szCs w:val="28"/>
          <w:rtl/>
        </w:rPr>
      </w:pPr>
      <w:r>
        <w:rPr>
          <w:rFonts w:ascii="Arial,sans-serif" w:cs="Arial,sans-serif" w:eastAsia="Arial,sans-serif" w:hAnsi="Arial,sans-serif" w:hint="default"/>
          <w:b/>
          <w:i w:val="false"/>
          <w:smallCaps w:val="false"/>
          <w:color w:val="000000"/>
          <w:sz w:val="24"/>
          <w:highlight w:val="none"/>
          <w:vertAlign w:val="baseline"/>
        </w:rPr>
        <w:t xml:space="preserve">2_بالحسنى :..............................................     </w:t>
      </w:r>
    </w:p>
    <w:p>
      <w:pPr>
        <w:spacing w:before="0" w:after="0" w:lineRule="auto" w:line="240"/>
        <w:ind w:left="-1080" w:firstLine="1080"/>
        <w:jc w:val="left"/>
        <w:rPr>
          <w:b/>
          <w:bCs/>
          <w:sz w:val="28"/>
          <w:szCs w:val="28"/>
          <w:rtl/>
        </w:rPr>
      </w:pPr>
      <w:r>
        <w:rPr>
          <w:rFonts w:ascii="Arial,sans-serif" w:cs="Arial,sans-serif" w:eastAsia="Arial,sans-serif" w:hAnsi="Arial,sans-serif" w:hint="cs"/>
          <w:b/>
          <w:bCs/>
          <w:i w:val="false"/>
          <w:iCs w:val="false"/>
          <w:smallCaps w:val="false"/>
          <w:color w:val="000000"/>
          <w:sz w:val="24"/>
          <w:highlight w:val="none"/>
          <w:vertAlign w:val="baseline"/>
        </w:rPr>
        <w:t xml:space="preserve">ج- </w:t>
      </w:r>
      <w:r>
        <w:rPr>
          <w:rFonts w:ascii=",serif" w:cs=",serif" w:eastAsia=",serif" w:hAnsi=",serif" w:hint="cs"/>
          <w:b w:val="false"/>
          <w:bCs w:val="false"/>
          <w:i w:val="false"/>
          <w:iCs w:val="false"/>
          <w:smallCaps w:val="false"/>
          <w:color w:val="000000"/>
          <w:sz w:val="28"/>
          <w:highlight w:val="none"/>
          <w:vertAlign w:val="baseline"/>
        </w:rPr>
        <w:t>الموضوع الرئيس التي تتحدث عنه الآيات السابقة هو :--------------------------------------------------</w:t>
      </w:r>
    </w:p>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السؤال الثاني :أكملي الحديث الشريف :</w:t>
      </w:r>
      <w:r>
        <w:rPr>
          <w:rFonts w:ascii=",serif" w:cs=",serif" w:eastAsia=",serif" w:hAnsi=",serif" w:hint="default"/>
          <w:b/>
          <w:i w:val="false"/>
          <w:smallCaps w:val="false"/>
          <w:color w:val="000000"/>
          <w:sz w:val="32"/>
          <w:highlight w:val="none"/>
          <w:vertAlign w:val="baseline"/>
        </w:rPr>
        <w:t xml:space="preserve">               (علامتان)</w:t>
      </w:r>
    </w:p>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28"/>
          <w:highlight w:val="none"/>
          <w:vertAlign w:val="baseline"/>
        </w:rPr>
        <w:t>عن أم المؤمنين عائشة رضي الله عنها أن النبي صلى الله عليه وسلم قال (( إن الرفق لا يكون------------------------------------------------------------------------------------------------------------------------------))  رواه مسلم</w:t>
      </w:r>
    </w:p>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 xml:space="preserve">السؤال الثالث: ضعي اشارة ( √ ) امام العبارة الصحيحة واشارة (x) امام العبارة الخاطئة فيما يلي ، </w:t>
      </w:r>
    </w:p>
    <w:p>
      <w:pPr>
        <w:spacing w:before="0" w:after="0" w:lineRule="auto" w:line="240"/>
        <w:jc w:val="left"/>
        <w:rPr>
          <w:b/>
          <w:bCs/>
          <w:sz w:val="28"/>
          <w:szCs w:val="28"/>
          <w:rtl/>
        </w:rPr>
      </w:pPr>
      <w:r>
        <w:rPr>
          <w:rFonts w:ascii=",serif" w:cs=",serif" w:eastAsia=",serif" w:hAnsi=",serif" w:hint="default"/>
          <w:b/>
          <w:i w:val="false"/>
          <w:smallCaps w:val="false"/>
          <w:color w:val="000000"/>
          <w:sz w:val="32"/>
          <w:highlight w:val="none"/>
          <w:vertAlign w:val="baseline"/>
        </w:rPr>
        <w:t xml:space="preserve">        مع تصحيح الخطأ :                                        ( 7علامات )</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 1- لقب سيدنا عثمان بن عفان رضي الله عنه بأمين الأمة .</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 2- </w:t>
      </w:r>
      <w:r>
        <w:rPr>
          <w:rFonts w:ascii="Arial,sans-serif" w:cs="Arial,sans-serif" w:eastAsia="Arial,sans-serif" w:hAnsi="Arial,sans-serif" w:hint="cs"/>
          <w:b/>
          <w:bCs/>
          <w:i w:val="false"/>
          <w:iCs w:val="false"/>
          <w:smallCaps w:val="false"/>
          <w:color w:val="000000"/>
          <w:sz w:val="32"/>
          <w:highlight w:val="none"/>
          <w:vertAlign w:val="baseline"/>
        </w:rPr>
        <w:t>إذا أدرك المسبوق الإمام قبل أن يرفع من السجود فقد حسبت له تلك الركعة</w:t>
      </w:r>
      <w:r>
        <w:rPr>
          <w:rFonts w:ascii=",serif" w:cs=",serif" w:eastAsia=",serif" w:hAnsi=",serif" w:hint="default"/>
          <w:b/>
          <w:i w:val="false"/>
          <w:smallCaps w:val="false"/>
          <w:color w:val="000000"/>
          <w:sz w:val="28"/>
          <w:highlight w:val="none"/>
          <w:vertAlign w:val="baseline"/>
        </w:rPr>
        <w:t>.</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 3- تجب صلاة الجمعة على الرجل العاقل القادر المقيم في بلده ولا تجب على المرأة.</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 4- </w:t>
      </w:r>
      <w:r>
        <w:rPr>
          <w:rFonts w:ascii="Arial,sans-serif" w:cs="Arial,sans-serif" w:eastAsia="Arial,sans-serif" w:hAnsi="Arial,sans-serif" w:hint="cs"/>
          <w:b/>
          <w:bCs/>
          <w:i w:val="false"/>
          <w:iCs w:val="false"/>
          <w:smallCaps w:val="false"/>
          <w:color w:val="000000"/>
          <w:sz w:val="32"/>
          <w:highlight w:val="none"/>
          <w:vertAlign w:val="baseline"/>
        </w:rPr>
        <w:t xml:space="preserve">استقبل أهل الطائف الرسول صلى الله عليه وسلم استقبالا جيدا وآمنوا بدعوته </w:t>
      </w:r>
      <w:r>
        <w:rPr>
          <w:rFonts w:ascii=",serif" w:cs=",serif" w:eastAsia=",serif" w:hAnsi=",serif" w:hint="default"/>
          <w:b/>
          <w:i w:val="false"/>
          <w:smallCaps w:val="false"/>
          <w:color w:val="000000"/>
          <w:sz w:val="28"/>
          <w:highlight w:val="none"/>
          <w:vertAlign w:val="baseline"/>
        </w:rPr>
        <w:t>.</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 5- السفر لمسافة لا تقل عن km71 يبيح الإفطار في رمضان .</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 6- حكم البيع والشراء في وقت صلاة الجمعة : مكروه .</w:t>
      </w:r>
    </w:p>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 7- نزل القرآن الكريم على سيدنا محمد </w:t>
      </w:r>
      <w:r>
        <w:rPr>
          <w:rFonts w:ascii="Arial,sans-serif" w:cs="Arial,sans-serif" w:eastAsia="Arial,sans-serif" w:hAnsi="Arial,sans-serif" w:hint="cs"/>
          <w:b/>
          <w:bCs/>
          <w:i w:val="false"/>
          <w:iCs w:val="false"/>
          <w:smallCaps w:val="false"/>
          <w:color w:val="000000"/>
          <w:sz w:val="32"/>
          <w:highlight w:val="none"/>
          <w:vertAlign w:val="baseline"/>
        </w:rPr>
        <w:t xml:space="preserve">صلى الله عليه وسلم دفعة واحدة </w:t>
      </w:r>
      <w:r>
        <w:rPr>
          <w:rFonts w:ascii=",serif" w:cs=",serif" w:eastAsia=",serif" w:hAnsi=",serif" w:hint="default"/>
          <w:b/>
          <w:i w:val="false"/>
          <w:smallCaps w:val="false"/>
          <w:color w:val="000000"/>
          <w:sz w:val="28"/>
          <w:highlight w:val="none"/>
          <w:vertAlign w:val="baseline"/>
        </w:rPr>
        <w:t>.</w:t>
      </w:r>
    </w:p>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 xml:space="preserve">السؤال الرابع :- وفقي بين الدليل الشرعي والمعنى الذي يشير إليه فيما يلي :         (5علامات)                       </w:t>
      </w:r>
    </w:p>
    <w:tbl>
      <w:tblPr>
        <w:jc w:val="left"/>
      </w:tblPr>
      <w:tblGrid>
        <w:gridCol w:w="635"/>
        <w:gridCol w:w="3085"/>
        <w:gridCol w:w="3209"/>
        <w:gridCol w:w="1376"/>
      </w:tblGrid>
      <w:tr>
        <w:trPr>
          <w:cantSplit w:val="false"/>
          <w:trHeight w:val="321"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24"/>
                <w:highlight w:val="none"/>
                <w:vertAlign w:val="baseline"/>
              </w:rPr>
              <w:t>الرقم</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الدليــــــــــــل الشرعي</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المعنى الذي يشير إليه</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24"/>
                <w:highlight w:val="none"/>
                <w:vertAlign w:val="baseline"/>
              </w:rPr>
              <w:t>رقم</w:t>
            </w:r>
          </w:p>
          <w:p>
            <w:pPr>
              <w:spacing w:before="0" w:after="0" w:lineRule="auto" w:line="240"/>
              <w:jc w:val="left"/>
              <w:rPr>
                <w:b/>
                <w:bCs/>
                <w:sz w:val="28"/>
                <w:szCs w:val="28"/>
                <w:rtl/>
              </w:rPr>
            </w:pPr>
            <w:r>
              <w:rPr>
                <w:rFonts w:ascii=",serif" w:cs=",serif" w:eastAsia=",serif" w:hAnsi=",serif" w:hint="cs"/>
                <w:b/>
                <w:bCs/>
                <w:i w:val="false"/>
                <w:iCs w:val="false"/>
                <w:smallCaps w:val="false"/>
                <w:color w:val="000000"/>
                <w:sz w:val="24"/>
                <w:highlight w:val="none"/>
                <w:vertAlign w:val="baseline"/>
              </w:rPr>
              <w:t>الإجابة الصحيحة</w:t>
            </w:r>
          </w:p>
        </w:tc>
      </w:tr>
      <w:tr>
        <w:tblPrEx/>
        <w:trPr>
          <w:cantSplit w:val="false"/>
          <w:trHeight w:val="33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1</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(إن الأبرار لفي نعيم ،على الأرائك ينظرون )</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 التحلي بخلق الأمانة</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321"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2</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(وإذا رأوا تجارة أو لهوا انفضوا إليها وتركوك قائما)</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 نعيم الجنة</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36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3</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(لا يكلف الله نفسا إلا وسعها)</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 حرمة الاعتداء على النفس بالقتل والإيذاء</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342"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4</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(ولا تقتلوا النفس التي حرم الله إلا بالحق)</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 عتاب الله للمسلمين على ترك صلاة الجمعة مع الرسول</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36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5</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(إن الله يأمركم أن تؤدوا الأمانات إلى أهلها)</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 الرفق بالنفس</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r>
    </w:tbl>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السؤال الخامس :- أكملي الفراغ في الجمل التالية                            (علامتان)</w:t>
      </w:r>
    </w:p>
    <w:p>
      <w:pPr>
        <w:numPr>
          <w:ilvl w:val="0"/>
          <w:numId w:val="45"/>
        </w:numPr>
        <w:spacing w:before="0" w:after="0" w:lineRule="auto" w:line="240"/>
        <w:ind w:left="9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من الأضرار التي يتسبب بها التدخين-----------------------و-------------------------------------------</w:t>
      </w:r>
    </w:p>
    <w:p>
      <w:pPr>
        <w:numPr>
          <w:ilvl w:val="0"/>
          <w:numId w:val="45"/>
        </w:numPr>
        <w:spacing w:before="0" w:after="0" w:lineRule="auto" w:line="240"/>
        <w:ind w:left="9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من الآثار السلبية للتناجي :-------------------------------و---------------------------------------------</w:t>
      </w:r>
    </w:p>
    <w:p>
      <w:pPr>
        <w:spacing w:before="0" w:after="0" w:lineRule="auto" w:line="240"/>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السؤال السادس :- حددي المفهوم الذي يناسب العبارات التالية :                  (4علامات)</w:t>
      </w:r>
    </w:p>
    <w:tbl>
      <w:tblPr>
        <w:jc w:val="left"/>
      </w:tblPr>
      <w:tblGrid>
        <w:gridCol w:w="635"/>
        <w:gridCol w:w="815"/>
        <w:gridCol w:w="6530"/>
      </w:tblGrid>
      <w:tr>
        <w:trPr>
          <w:cantSplit w:val="false"/>
          <w:trHeight w:val="321"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24"/>
                <w:highlight w:val="none"/>
                <w:vertAlign w:val="baseline"/>
              </w:rPr>
              <w:t>الرقم</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 xml:space="preserve">المفهوم </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bCs/>
                <w:i w:val="false"/>
                <w:iCs w:val="false"/>
                <w:smallCaps w:val="false"/>
                <w:color w:val="000000"/>
                <w:sz w:val="32"/>
                <w:highlight w:val="none"/>
                <w:vertAlign w:val="baseline"/>
              </w:rPr>
              <w:t>العبارة</w:t>
            </w:r>
          </w:p>
        </w:tc>
      </w:tr>
      <w:tr>
        <w:tblPrEx/>
        <w:trPr>
          <w:cantSplit w:val="false"/>
          <w:trHeight w:val="33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1</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xml:space="preserve">- اسمان لله يدلان على أن الله واهب الحياة للمخلوقات والقادر وحده على إنهائها </w:t>
            </w:r>
          </w:p>
        </w:tc>
      </w:tr>
      <w:tr>
        <w:tblPrEx/>
        <w:trPr>
          <w:cantSplit w:val="false"/>
          <w:trHeight w:val="36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2</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مجموعة السفن التي تقوم بمهام حربية .</w:t>
            </w:r>
          </w:p>
        </w:tc>
      </w:tr>
      <w:tr>
        <w:tblPrEx/>
        <w:trPr>
          <w:cantSplit w:val="false"/>
          <w:trHeight w:val="36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3</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عقوبة حددها الله تعالى في جرائم الاعتداء على حياة الناس .</w:t>
            </w:r>
          </w:p>
        </w:tc>
      </w:tr>
      <w:tr>
        <w:tblPrEx/>
        <w:trPr>
          <w:cantSplit w:val="false"/>
          <w:trHeight w:val="369" w:hRule="atLeast"/>
          <w:tblHeader w:val="false"/>
          <w:jc w:val="left"/>
        </w:trPr>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4"/>
                <w:highlight w:val="none"/>
                <w:vertAlign w:val="baseline"/>
              </w:rPr>
              <w:t>4</w:t>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18" w:space="0" w:color="000000"/>
              <w:left w:val="single" w:sz="18" w:space="0" w:color="000000"/>
              <w:bottom w:val="single" w:sz="18" w:space="0" w:color="000000"/>
              <w:right w:val="single" w:sz="18"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i w:val="false"/>
                <w:smallCaps w:val="false"/>
                <w:color w:val="000000"/>
                <w:sz w:val="28"/>
                <w:highlight w:val="none"/>
                <w:vertAlign w:val="baseline"/>
              </w:rPr>
              <w:t>- إطعام المسلم مسكينا واحدا عن كل يوم يفطره أو دفع قيمة ذلك نقودا.</w:t>
            </w:r>
          </w:p>
        </w:tc>
      </w:tr>
    </w:tbl>
    <w:p>
      <w:pPr>
        <w:spacing w:before="0" w:after="0" w:lineRule="auto" w:line="240"/>
        <w:jc w:val="left"/>
        <w:rPr>
          <w:b/>
          <w:bCs/>
          <w:sz w:val="28"/>
          <w:szCs w:val="28"/>
          <w:rtl/>
        </w:rPr>
      </w:pPr>
      <w:r>
        <w:br/>
      </w:r>
      <w:r>
        <w:br/>
      </w:r>
      <w:r>
        <w:rPr>
          <w:rFonts w:ascii=",serif" w:cs=",serif" w:eastAsia=",serif" w:hAnsi=",serif" w:hint="cs"/>
          <w:b/>
          <w:bCs/>
          <w:i w:val="false"/>
          <w:iCs w:val="false"/>
          <w:smallCaps w:val="false"/>
          <w:color w:val="000000"/>
          <w:sz w:val="32"/>
          <w:highlight w:val="none"/>
          <w:vertAlign w:val="baseline"/>
        </w:rPr>
        <w:t>السؤال السابع: ضعي دائرة حول رمز الاجابة الصحيحة فيما يلي :                 (3 علامات )</w:t>
      </w:r>
    </w:p>
    <w:tbl>
      <w:tblPr>
        <w:jc w:val="left"/>
      </w:tblPr>
      <w:tblGrid>
        <w:gridCol w:w="2950"/>
        <w:gridCol w:w="2290"/>
        <w:gridCol w:w="1806"/>
        <w:gridCol w:w="1257"/>
      </w:tblGrid>
      <w:tr>
        <w:trPr>
          <w:gridAfter w:val="3"/>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br/>
            </w:r>
            <w:r>
              <w:rPr>
                <w:rFonts w:ascii=",serif" w:cs=",serif" w:eastAsia=",serif" w:hAnsi=",serif" w:hint="default"/>
                <w:b/>
                <w:i w:val="false"/>
                <w:smallCaps w:val="false"/>
                <w:color w:val="000000"/>
                <w:sz w:val="28"/>
                <w:highlight w:val="none"/>
                <w:vertAlign w:val="baseline"/>
              </w:rPr>
              <w:t>1- راوي الحديث النبوي الشريف: ( إذا كنتم ثلاثة فلا يتناجى اثنان دون صاحبهما) هوالصحابي الجليل :</w:t>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 xml:space="preserve">أ- أنس بن مالك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numPr>
                <w:ilvl w:val="0"/>
                <w:numId w:val="46"/>
              </w:numPr>
              <w:spacing w:before="0" w:after="0" w:lineRule="auto" w:line="240"/>
              <w:jc w:val="left"/>
              <w:textAlignment w:val="baseline"/>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 xml:space="preserve">أبو هريرة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ج- عبدالله بن مسعود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br/>
            </w:r>
            <w:r>
              <w:rPr>
                <w:rFonts w:ascii=",sans-serif" w:cs=",sans-serif" w:eastAsia=",sans-serif" w:hAnsi=",sans-serif" w:hint="cs"/>
                <w:b w:val="false"/>
                <w:bCs w:val="false"/>
                <w:i w:val="false"/>
                <w:iCs w:val="false"/>
                <w:smallCaps w:val="false"/>
                <w:color w:val="000000"/>
                <w:sz w:val="28"/>
                <w:highlight w:val="none"/>
                <w:vertAlign w:val="baseline"/>
              </w:rPr>
              <w:t>د- عبدالله بن عمر</w:t>
            </w:r>
          </w:p>
        </w:tc>
      </w:tr>
      <w:tr>
        <w:tblPrEx/>
        <w:trPr>
          <w:gridAfter w:val="3"/>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numPr>
                <w:ilvl w:val="0"/>
                <w:numId w:val="47"/>
              </w:numPr>
              <w:spacing w:before="0" w:after="0" w:lineRule="auto" w:line="240"/>
              <w:ind w:left="-18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من الأعذار المبيحة للإفطار وتوجب الفدية :</w:t>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أ- السفر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ب- الحمل والإرضاع</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ج- المرض الذي يرجى شفاؤه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د- الشيخوخة</w:t>
            </w:r>
          </w:p>
        </w:tc>
      </w:tr>
      <w:tr>
        <w:tblPrEx/>
        <w:trPr>
          <w:gridAfter w:val="3"/>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numPr>
                <w:ilvl w:val="0"/>
                <w:numId w:val="48"/>
              </w:numPr>
              <w:spacing w:before="0" w:after="0" w:lineRule="auto" w:line="240"/>
              <w:ind w:left="-180"/>
              <w:jc w:val="left"/>
              <w:textAlignment w:val="baseline"/>
              <w:rPr>
                <w:b/>
                <w:bCs/>
                <w:sz w:val="28"/>
                <w:szCs w:val="28"/>
                <w:rtl/>
              </w:rPr>
            </w:pPr>
            <w:r>
              <w:rPr>
                <w:rFonts w:ascii=",serif" w:cs=",serif" w:eastAsia=",serif" w:hAnsi=",serif" w:hint="cs"/>
                <w:b/>
                <w:bCs/>
                <w:i w:val="false"/>
                <w:iCs w:val="false"/>
                <w:smallCaps w:val="false"/>
                <w:color w:val="000000"/>
                <w:sz w:val="28"/>
                <w:highlight w:val="none"/>
                <w:vertAlign w:val="baseline"/>
              </w:rPr>
              <w:t>إتقان العبادات كالصلاة والوضوء هو مثال على :</w:t>
            </w:r>
            <w:r>
              <w:rPr>
                <w:rFonts w:ascii=",serif" w:cs=",serif" w:eastAsia=",serif" w:hAnsi=",serif" w:hint="default"/>
                <w:b w:val="false"/>
                <w:i w:val="false"/>
                <w:smallCaps w:val="false"/>
                <w:color w:val="000000"/>
                <w:sz w:val="32"/>
                <w:highlight w:val="none"/>
                <w:vertAlign w:val="baseline"/>
              </w:rPr>
              <w:t xml:space="preserve">  </w:t>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أ- الأمانة مع الناس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ب- الأمانة مع النفس</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ج- الأمانة مع الله تعالى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ans-serif" w:cs=",sans-serif" w:eastAsia=",sans-serif" w:hAnsi=",sans-serif" w:hint="cs"/>
                <w:b w:val="false"/>
                <w:bCs w:val="false"/>
                <w:i w:val="false"/>
                <w:iCs w:val="false"/>
                <w:smallCaps w:val="false"/>
                <w:color w:val="000000"/>
                <w:sz w:val="28"/>
                <w:highlight w:val="none"/>
                <w:vertAlign w:val="baseline"/>
              </w:rPr>
              <w:t>د- جميع ما ذكر</w:t>
            </w:r>
          </w:p>
        </w:tc>
      </w:tr>
    </w:tbl>
    <w:p>
      <w:pPr>
        <w:spacing w:before="0" w:after="0" w:lineRule="auto" w:line="240"/>
        <w:ind w:left="774"/>
        <w:jc w:val="left"/>
        <w:rPr>
          <w:b/>
          <w:bCs/>
          <w:sz w:val="28"/>
          <w:szCs w:val="28"/>
          <w:rtl/>
        </w:rPr>
      </w:pPr>
      <w:r>
        <w:br/>
      </w:r>
      <w:r>
        <w:rPr>
          <w:rFonts w:ascii=",serif" w:cs=",serif" w:eastAsia=",serif" w:hAnsi=",serif" w:hint="cs"/>
          <w:b/>
          <w:bCs/>
          <w:i w:val="false"/>
          <w:iCs w:val="false"/>
          <w:smallCaps w:val="false"/>
          <w:color w:val="000000"/>
          <w:sz w:val="32"/>
          <w:highlight w:val="none"/>
          <w:vertAlign w:val="baseline"/>
        </w:rPr>
        <w:t>السؤال الثامن: التلاوة والتجويد :                                 ( 12 علامة)</w:t>
      </w:r>
    </w:p>
    <w:p>
      <w:pPr>
        <w:spacing w:before="0" w:after="0" w:lineRule="auto" w:line="240"/>
        <w:ind w:left="774"/>
        <w:jc w:val="left"/>
        <w:rPr>
          <w:b/>
          <w:bCs/>
          <w:sz w:val="28"/>
          <w:szCs w:val="28"/>
          <w:rtl/>
        </w:rPr>
      </w:pPr>
      <w:r>
        <w:rPr>
          <w:rFonts w:ascii=",serif" w:cs=",serif" w:eastAsia=",serif" w:hAnsi=",serif" w:hint="default"/>
          <w:b/>
          <w:i w:val="false"/>
          <w:smallCaps w:val="false"/>
          <w:color w:val="000000"/>
          <w:sz w:val="32"/>
          <w:highlight w:val="none"/>
          <w:vertAlign w:val="baseline"/>
        </w:rPr>
        <w:t>1*استخرجي من الآيات الكريمة (25 - 28 )من سورة الحديد مثالا على كل مما يأتي: (6 علامات)</w:t>
      </w:r>
    </w:p>
    <w:p>
      <w:pPr>
        <w:spacing w:before="0" w:after="0" w:lineRule="auto" w:line="240"/>
        <w:ind w:left="774"/>
        <w:jc w:val="left"/>
        <w:rPr>
          <w:rFonts w:ascii=",serif" w:cs=",serif" w:eastAsia=",serif" w:hAnsi=",serif" w:hint="default"/>
          <w:b w:val="false"/>
          <w:i w:val="false"/>
          <w:smallCaps w:val="false"/>
          <w:color w:val="000000"/>
          <w:sz w:val="32"/>
          <w:highlight w:val="none"/>
          <w:vertAlign w:val="baseline"/>
        </w:rPr>
      </w:pPr>
    </w:p>
    <w:p>
      <w:pPr>
        <w:spacing w:before="0" w:after="0" w:lineRule="auto" w:line="240"/>
        <w:ind w:left="774"/>
        <w:jc w:val="left"/>
        <w:rPr>
          <w:b/>
          <w:bCs/>
          <w:sz w:val="28"/>
          <w:szCs w:val="28"/>
          <w:rtl/>
        </w:rPr>
      </w:pPr>
      <w:r>
        <w:rPr>
          <w:rFonts w:cs=",serif" w:eastAsia=",serif" w:hAnsi=",serif" w:hint="default"/>
          <w:b w:val="false"/>
          <w:i w:val="false"/>
          <w:smallCaps w:val="false"/>
          <w:color w:val="000000"/>
          <w:sz w:val="32"/>
          <w:highlight w:val="none"/>
          <w:vertAlign w:val="baseline"/>
          <w:lang w:val="en-US"/>
        </w:rPr>
        <w:t>2</w:t>
      </w:r>
      <w:r>
        <w:rPr>
          <w:rFonts w:ascii=",serif" w:cs=",serif" w:eastAsia=",serif" w:hAnsi=",serif" w:hint="default"/>
          <w:b w:val="false"/>
          <w:i w:val="false"/>
          <w:smallCaps w:val="false"/>
          <w:color w:val="000000"/>
          <w:sz w:val="32"/>
          <w:highlight w:val="none"/>
          <w:vertAlign w:val="baseline"/>
        </w:rPr>
        <w:t>- كلمة تحتوي ميم ساكنة--------------------2- إخفاء شفوي--------------------------</w:t>
      </w:r>
    </w:p>
    <w:p>
      <w:pPr>
        <w:spacing w:before="0" w:after="0" w:lineRule="auto" w:line="240"/>
        <w:ind w:left="774"/>
        <w:jc w:val="left"/>
        <w:rPr>
          <w:b/>
          <w:bCs/>
          <w:sz w:val="28"/>
          <w:szCs w:val="28"/>
          <w:rtl/>
        </w:rPr>
      </w:pPr>
      <w:r>
        <w:rPr>
          <w:rFonts w:ascii=",serif" w:cs=",serif" w:eastAsia=",serif" w:hAnsi=",serif" w:hint="default"/>
          <w:b w:val="false"/>
          <w:i w:val="false"/>
          <w:smallCaps w:val="false"/>
          <w:color w:val="000000"/>
          <w:sz w:val="32"/>
          <w:highlight w:val="none"/>
          <w:vertAlign w:val="baseline"/>
        </w:rPr>
        <w:t>3- إخفاء حقيقي------------------------------4- إدغام شفوي--------------------------</w:t>
      </w:r>
    </w:p>
    <w:p>
      <w:pPr>
        <w:spacing w:before="0" w:after="0" w:lineRule="auto" w:line="240"/>
        <w:ind w:left="774"/>
        <w:jc w:val="left"/>
        <w:rPr>
          <w:b/>
          <w:bCs/>
          <w:sz w:val="28"/>
          <w:szCs w:val="28"/>
          <w:rtl/>
        </w:rPr>
      </w:pPr>
      <w:r>
        <w:rPr>
          <w:rFonts w:ascii=",serif" w:cs=",serif" w:eastAsia=",serif" w:hAnsi=",serif" w:hint="default"/>
          <w:b w:val="false"/>
          <w:i w:val="false"/>
          <w:smallCaps w:val="false"/>
          <w:color w:val="000000"/>
          <w:sz w:val="32"/>
          <w:highlight w:val="none"/>
          <w:vertAlign w:val="baseline"/>
        </w:rPr>
        <w:t>5- إدغام بغنة--------------------------------6- إدغام بغير غنة------------------------</w:t>
      </w:r>
    </w:p>
    <w:p>
      <w:pPr>
        <w:spacing w:before="0" w:after="0" w:lineRule="auto" w:line="240"/>
        <w:jc w:val="left"/>
        <w:rPr>
          <w:b/>
          <w:bCs/>
          <w:sz w:val="28"/>
          <w:szCs w:val="28"/>
          <w:rtl/>
        </w:rPr>
      </w:pPr>
      <w:r>
        <w:rPr>
          <w:rFonts w:ascii=",serif" w:cs=",serif" w:eastAsia=",serif" w:hAnsi=",serif" w:hint="default"/>
          <w:b/>
          <w:i w:val="false"/>
          <w:smallCaps w:val="false"/>
          <w:color w:val="000000"/>
          <w:sz w:val="32"/>
          <w:highlight w:val="none"/>
          <w:vertAlign w:val="baseline"/>
        </w:rPr>
        <w:t>2</w:t>
      </w:r>
      <w:r>
        <w:rPr>
          <w:rFonts w:ascii=",serif" w:cs=",serif" w:eastAsia=",serif" w:hAnsi=",serif" w:hint="default"/>
          <w:b/>
          <w:i w:val="false"/>
          <w:smallCaps w:val="false"/>
          <w:color w:val="000000"/>
          <w:sz w:val="32"/>
          <w:highlight w:val="none"/>
          <w:vertAlign w:val="baseline"/>
        </w:rPr>
        <w:t>*ميزي بين المواضع التي تتضمن حكم الإخفاء الشفوي والمواضع التي تتضمن حكم الإدغام الشفوي في الآيات التالية بوضع إشارة ( √ ) :                                (6 علامات)</w:t>
      </w:r>
    </w:p>
    <w:tbl>
      <w:tblPr>
        <w:jc w:val="left"/>
      </w:tblPr>
      <w:tblGrid>
        <w:gridCol w:w="3843"/>
        <w:gridCol w:w="1191"/>
        <w:gridCol w:w="1176"/>
      </w:tblGrid>
      <w:tr>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32"/>
                <w:highlight w:val="none"/>
                <w:vertAlign w:val="baseline"/>
              </w:rPr>
              <w:t>الآية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32"/>
                <w:highlight w:val="none"/>
                <w:vertAlign w:val="baseline"/>
              </w:rPr>
              <w:t>إخفاء شفوي</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32"/>
                <w:highlight w:val="none"/>
                <w:vertAlign w:val="baseline"/>
              </w:rPr>
              <w:t>إدغام شفوي</w:t>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((إنما يوفى الصابرون أجرهم بغير حساب))</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((فيأتيهم بغتة))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((خلق لكم ما في الأرض جميعا))</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((كنتم مؤمنين))</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((جئتكم بالحكمة))</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r>
        <w:tblPrEx/>
        <w:trPr>
          <w:cantSplit w:val="false"/>
          <w:trHeight w:val="0" w:hRule="auto"/>
          <w:tblHeader w:val="false"/>
          <w:jc w:val="left"/>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spacing w:before="0" w:after="0" w:lineRule="auto" w:line="240"/>
              <w:jc w:val="left"/>
              <w:rPr>
                <w:b/>
                <w:bCs/>
                <w:sz w:val="28"/>
                <w:szCs w:val="28"/>
                <w:rtl/>
              </w:rPr>
            </w:pPr>
            <w:r>
              <w:rPr>
                <w:rFonts w:ascii=",serif" w:cs=",serif" w:eastAsia=",serif" w:hAnsi=",serif" w:hint="default"/>
                <w:b w:val="false"/>
                <w:i w:val="false"/>
                <w:smallCaps w:val="false"/>
                <w:color w:val="000000"/>
                <w:sz w:val="28"/>
                <w:highlight w:val="none"/>
                <w:vertAlign w:val="baseline"/>
              </w:rPr>
              <w:t>- ((والله أخرجكم من بطون أمهاتكم))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pPr>
              <w:jc w:val="left"/>
              <w:rPr>
                <w:b/>
                <w:bCs/>
                <w:sz w:val="28"/>
                <w:szCs w:val="28"/>
                <w:rtl/>
              </w:rPr>
            </w:pPr>
            <w:r>
              <w:br/>
            </w:r>
          </w:p>
        </w:tc>
      </w:tr>
    </w:tbl>
    <w:p>
      <w:pPr>
        <w:spacing w:before="0" w:after="0" w:lineRule="auto" w:line="240"/>
        <w:jc w:val="left"/>
        <w:rPr>
          <w:b/>
          <w:bCs/>
          <w:sz w:val="28"/>
          <w:szCs w:val="28"/>
          <w:rtl/>
        </w:rPr>
      </w:pPr>
      <w:r>
        <w:rPr>
          <w:rFonts w:ascii=",serif" w:cs=",serif" w:eastAsia=",serif" w:hAnsi=",serif" w:hint="cs"/>
          <w:b w:val="false"/>
          <w:bCs w:val="false"/>
          <w:i w:val="false"/>
          <w:iCs w:val="false"/>
          <w:smallCaps w:val="false"/>
          <w:color w:val="000000"/>
          <w:sz w:val="32"/>
          <w:highlight w:val="none"/>
          <w:vertAlign w:val="baseline"/>
        </w:rPr>
        <w:t>وفقــــــــــــــــــــكن الله/معلمتكم</w:t>
      </w: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pStyle w:val="style0"/>
        <w:spacing w:before="0" w:after="0" w:lineRule="auto" w:line="240"/>
        <w:jc w:val="left"/>
        <w:rPr/>
      </w:pPr>
    </w:p>
    <w:p>
      <w:pPr>
        <w:spacing w:before="0" w:after="0" w:lineRule="auto" w:line="240"/>
        <w:ind w:right="-1054"/>
        <w:jc w:val="right"/>
        <w:rPr/>
      </w:pPr>
      <w:r>
        <w:rPr>
          <w:rFonts w:ascii=",serif" w:cs=",serif" w:eastAsia=",serif" w:hAnsi=",serif" w:hint="default"/>
          <w:b w:val="false"/>
          <w:i w:val="false"/>
          <w:smallCaps w:val="false"/>
          <w:color w:val="000000"/>
          <w:sz w:val="32"/>
          <w:highlight w:val="none"/>
          <w:vertAlign w:val="baseline"/>
        </w:rPr>
        <w:t xml:space="preserve"> </w:t>
      </w:r>
    </w:p>
    <w:p>
      <w:pPr>
        <w:pStyle w:val="style1"/>
        <w:spacing w:before="0" w:after="0" w:lineRule="auto" w:line="240"/>
        <w:jc w:val="center"/>
        <w:rPr/>
      </w:pPr>
      <w:r>
        <w:rPr>
          <w:rFonts w:ascii=",serif" w:cs=",serif" w:eastAsia=",serif" w:hAnsi=",serif" w:hint="default"/>
          <w:b/>
          <w:i w:val="false"/>
          <w:smallCaps w:val="false"/>
          <w:color w:val="000000"/>
          <w:sz w:val="32"/>
          <w:highlight w:val="none"/>
          <w:vertAlign w:val="baseline"/>
        </w:rPr>
        <w:t xml:space="preserve">    </w:t>
      </w:r>
    </w:p>
    <w:p>
      <w:pPr>
        <w:pStyle w:val="style3"/>
        <w:spacing w:before="0" w:after="0" w:lineRule="auto" w:line="240"/>
        <w:jc w:val="center"/>
        <w:rPr/>
      </w:pPr>
      <w:r>
        <w:rPr>
          <w:rFonts w:ascii=",serif" w:cs=",serif" w:eastAsia=",serif" w:hAnsi=",serif" w:hint="cs"/>
          <w:b/>
          <w:bCs/>
          <w:i w:val="false"/>
          <w:iCs w:val="false"/>
          <w:smallCaps w:val="false"/>
          <w:color w:val="000000"/>
          <w:sz w:val="28"/>
          <w:highlight w:val="none"/>
          <w:vertAlign w:val="baseline"/>
        </w:rPr>
        <w:t xml:space="preserve">مدريرية التربية والتعليم للواء </w:t>
      </w:r>
    </w:p>
    <w:p>
      <w:pPr>
        <w:pStyle w:val="style3"/>
        <w:spacing w:before="0" w:after="0" w:lineRule="auto" w:line="240"/>
        <w:jc w:val="center"/>
        <w:rPr/>
      </w:pPr>
      <w:r>
        <w:rPr>
          <w:rFonts w:ascii=",serif" w:cs=",serif" w:eastAsia=",serif" w:hAnsi=",serif" w:hint="cs"/>
          <w:b/>
          <w:bCs/>
          <w:i w:val="false"/>
          <w:iCs w:val="false"/>
          <w:smallCaps w:val="false"/>
          <w:color w:val="000000"/>
          <w:sz w:val="28"/>
          <w:highlight w:val="none"/>
          <w:vertAlign w:val="baseline"/>
        </w:rPr>
        <w:t xml:space="preserve">مدرسة </w:t>
      </w:r>
    </w:p>
    <w:p>
      <w:pPr>
        <w:spacing w:before="0" w:after="0" w:lineRule="auto" w:line="240"/>
        <w:jc w:val="center"/>
        <w:rPr/>
      </w:pPr>
      <w:r>
        <w:rPr>
          <w:rFonts w:ascii=",serif" w:cs=",serif" w:eastAsia=",serif" w:hAnsi=",serif" w:hint="cs"/>
          <w:b/>
          <w:bCs/>
          <w:i w:val="false"/>
          <w:iCs w:val="false"/>
          <w:smallCaps w:val="false"/>
          <w:color w:val="000000"/>
          <w:sz w:val="24"/>
          <w:highlight w:val="none"/>
          <w:vertAlign w:val="baseline"/>
        </w:rPr>
        <w:t>امتحان نهاية الفصل الدراسي الأول</w:t>
      </w:r>
    </w:p>
    <w:p>
      <w:pPr>
        <w:pStyle w:val="style4"/>
        <w:spacing w:before="0" w:after="0" w:lineRule="auto" w:line="240"/>
        <w:jc w:val="center"/>
        <w:rPr/>
      </w:pPr>
      <w:r>
        <w:rPr>
          <w:rFonts w:ascii=",serif" w:cs=",serif" w:eastAsia=",serif" w:hAnsi=",serif" w:hint="cs"/>
          <w:b/>
          <w:bCs/>
          <w:i w:val="false"/>
          <w:iCs w:val="false"/>
          <w:smallCaps w:val="false"/>
          <w:color w:val="000000"/>
          <w:sz w:val="28"/>
          <w:highlight w:val="none"/>
          <w:vertAlign w:val="baseline"/>
        </w:rPr>
        <w:t>للعام الدرا</w:t>
      </w:r>
      <w:r>
        <w:rPr>
          <w:rFonts w:ascii=",serif" w:eastAsia=",serif" w:hAnsi=",serif" w:hint="cs"/>
          <w:b/>
          <w:bCs/>
          <w:i w:val="false"/>
          <w:iCs w:val="false"/>
          <w:smallCaps w:val="false"/>
          <w:color w:val="000000"/>
          <w:sz w:val="28"/>
          <w:highlight w:val="none"/>
          <w:vertAlign w:val="baseline"/>
          <w:rtl/>
          <w:lang w:bidi="ar-DZ"/>
        </w:rPr>
        <w:t xml:space="preserve">سي </w:t>
      </w:r>
      <w:r>
        <w:rPr>
          <w:rFonts w:ascii=",serif" w:cs=",serif" w:eastAsia=",serif" w:hAnsi=",serif" w:hint="cs"/>
          <w:b/>
          <w:bCs/>
          <w:i w:val="false"/>
          <w:iCs w:val="false"/>
          <w:smallCaps w:val="false"/>
          <w:color w:val="000000"/>
          <w:sz w:val="28"/>
          <w:highlight w:val="none"/>
          <w:vertAlign w:val="baseline"/>
        </w:rPr>
        <w:t xml:space="preserve">/ </w:t>
      </w:r>
    </w:p>
    <w:p>
      <w:pPr>
        <w:spacing w:before="0" w:after="0" w:lineRule="auto" w:line="240"/>
        <w:ind w:right="-694"/>
        <w:jc w:val="right"/>
        <w:rPr/>
      </w:pPr>
      <w:r>
        <w:rPr>
          <w:rFonts w:ascii=",serif" w:cs=",serif" w:eastAsia=",serif" w:hAnsi=",serif" w:hint="cs"/>
          <w:b/>
          <w:bCs/>
          <w:i w:val="false"/>
          <w:iCs w:val="false"/>
          <w:smallCaps w:val="false"/>
          <w:color w:val="000000"/>
          <w:sz w:val="24"/>
          <w:highlight w:val="none"/>
          <w:vertAlign w:val="baseline"/>
        </w:rPr>
        <w:t xml:space="preserve">اسم الطالب : </w:t>
      </w:r>
      <w:r>
        <w:rPr>
          <w:rFonts w:ascii=",serif" w:cs=",serif" w:eastAsia=",serif" w:hAnsi=",serif" w:hint="default"/>
          <w:b/>
          <w:i/>
          <w:smallCaps w:val="false"/>
          <w:color w:val="000000"/>
          <w:sz w:val="24"/>
          <w:highlight w:val="none"/>
          <w:vertAlign w:val="baseline"/>
        </w:rPr>
        <w:t xml:space="preserve">..................................              </w:t>
      </w:r>
      <w:r>
        <w:rPr>
          <w:rFonts w:ascii=",serif" w:cs=",serif" w:eastAsia=",serif" w:hAnsi=",serif" w:hint="default"/>
          <w:b/>
          <w:i w:val="false"/>
          <w:smallCaps w:val="false"/>
          <w:color w:val="000000"/>
          <w:sz w:val="24"/>
          <w:highlight w:val="none"/>
          <w:vertAlign w:val="baseline"/>
        </w:rPr>
        <w:t xml:space="preserve">                                 الصف والشعبة : السادس </w:t>
      </w:r>
    </w:p>
    <w:p>
      <w:pPr>
        <w:spacing w:before="0" w:after="0" w:lineRule="auto" w:line="240"/>
        <w:ind w:right="-694"/>
        <w:jc w:val="right"/>
        <w:rPr/>
      </w:pPr>
      <w:r>
        <w:rPr>
          <w:rFonts w:ascii=",serif" w:cs=",serif" w:eastAsia=",serif" w:hAnsi=",serif" w:hint="cs"/>
          <w:b/>
          <w:bCs/>
          <w:i w:val="false"/>
          <w:iCs w:val="false"/>
          <w:smallCaps w:val="false"/>
          <w:color w:val="000000"/>
          <w:sz w:val="24"/>
          <w:highlight w:val="none"/>
          <w:vertAlign w:val="baseline"/>
        </w:rPr>
        <w:t xml:space="preserve">المادة :التربية الاسلامية                                       اليوم :       التاريخ : /   /   </w:t>
      </w:r>
    </w:p>
    <w:p>
      <w:pPr>
        <w:spacing w:before="0" w:after="0" w:lineRule="auto" w:line="240"/>
        <w:ind w:right="-694"/>
        <w:jc w:val="left"/>
        <w:rPr/>
      </w:pPr>
      <w:r>
        <w:rPr>
          <w:rFonts w:ascii=",serif" w:cs=",serif" w:eastAsia=",serif" w:hAnsi=",serif" w:hint="cs"/>
          <w:b/>
          <w:bCs/>
          <w:i w:val="false"/>
          <w:iCs w:val="false"/>
          <w:smallCaps w:val="false"/>
          <w:color w:val="000000"/>
          <w:sz w:val="24"/>
          <w:highlight w:val="none"/>
          <w:vertAlign w:val="baseline"/>
        </w:rPr>
        <w:t>زمن الاختبار:</w:t>
      </w:r>
      <w:r>
        <w:rPr>
          <w:rFonts w:ascii=",serif" w:cs=",serif" w:eastAsia=",serif" w:hAnsi=",serif" w:hint="default"/>
          <w:b/>
          <w:i w:val="false"/>
          <w:smallCaps w:val="false"/>
          <w:color w:val="000000"/>
          <w:sz w:val="28"/>
          <w:highlight w:val="none"/>
          <w:vertAlign w:val="baseline"/>
        </w:rPr>
        <w:t>(ساعة )</w:t>
      </w:r>
    </w:p>
    <w:p>
      <w:pPr>
        <w:spacing w:before="0" w:after="0" w:lineRule="auto" w:line="240"/>
        <w:ind w:right="-694"/>
        <w:jc w:val="left"/>
        <w:rPr/>
      </w:pPr>
      <w:r>
        <w:br/>
      </w:r>
      <w:r>
        <w:br/>
      </w:r>
      <w:r>
        <w:rPr>
          <w:rFonts w:ascii=",serif" w:cs=",serif" w:eastAsia=",serif" w:hAnsi=",serif" w:hint="cs"/>
          <w:b/>
          <w:bCs/>
          <w:i w:val="false"/>
          <w:iCs w:val="false"/>
          <w:smallCaps w:val="false"/>
          <w:color w:val="000000"/>
          <w:sz w:val="28"/>
          <w:highlight w:val="none"/>
          <w:vertAlign w:val="baseline"/>
        </w:rPr>
        <w:t xml:space="preserve">السؤال الأول : </w:t>
      </w:r>
      <w:r>
        <w:rPr>
          <w:rFonts w:ascii=",serif" w:cs=",serif" w:eastAsia=",serif" w:hAnsi=",serif" w:hint="default"/>
          <w:b/>
          <w:i w:val="false"/>
          <w:smallCaps w:val="false"/>
          <w:color w:val="000000"/>
          <w:sz w:val="28"/>
          <w:highlight w:val="none"/>
          <w:vertAlign w:val="baseline"/>
        </w:rPr>
        <w:t xml:space="preserve">                                                           (   علامات )</w:t>
      </w:r>
      <w:r>
        <w:rPr>
          <w:rFonts w:ascii=",serif" w:cs=",serif" w:eastAsia=",serif" w:hAnsi=",serif"/>
          <w:b/>
          <w:i w:val="false"/>
          <w:smallCaps w:val="false"/>
          <w:color w:val="000000"/>
          <w:sz w:val="28"/>
          <w:highlight w:val="none"/>
          <w:vertAlign w:val="baseline"/>
        </w:rPr>
        <w:br/>
      </w:r>
      <w:r>
        <w:rPr>
          <w:rFonts w:ascii=",serif" w:cs=",serif" w:eastAsia=",serif" w:hAnsi=",serif" w:hint="cs"/>
          <w:b/>
          <w:bCs/>
          <w:i w:val="false"/>
          <w:iCs w:val="false"/>
          <w:smallCaps w:val="false"/>
          <w:color w:val="000000"/>
          <w:sz w:val="28"/>
          <w:highlight w:val="none"/>
          <w:vertAlign w:val="baseline"/>
        </w:rPr>
        <w:t xml:space="preserve">أ - اكتبي الايات الكريمة من سورة الليل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من قوله تعالى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 ( والليل اذا يغشى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...........................................................................................................................................................................................................فأنذرتكم نارا تلظى )    </w:t>
      </w:r>
    </w:p>
    <w:p>
      <w:pPr>
        <w:spacing w:before="0" w:after="0" w:lineRule="auto" w:line="240"/>
        <w:ind w:right="-694"/>
        <w:jc w:val="left"/>
        <w:rPr/>
      </w:pPr>
      <w:r>
        <w:br/>
      </w:r>
      <w:r>
        <w:br/>
      </w:r>
      <w:r>
        <w:rPr>
          <w:rFonts w:ascii=",serif" w:cs=",serif" w:eastAsia=",serif" w:hAnsi=",serif" w:hint="cs"/>
          <w:b/>
          <w:bCs/>
          <w:i w:val="false"/>
          <w:iCs w:val="false"/>
          <w:smallCaps w:val="false"/>
          <w:color w:val="000000"/>
          <w:sz w:val="28"/>
          <w:highlight w:val="none"/>
          <w:vertAlign w:val="baseline"/>
        </w:rPr>
        <w:t>ا</w:t>
      </w:r>
      <w:r>
        <w:rPr>
          <w:rFonts w:ascii=",serif" w:cs=",serif" w:eastAsia=",serif" w:hAnsi=",serif" w:hint="cs"/>
          <w:b/>
          <w:bCs/>
          <w:i w:val="false"/>
          <w:iCs w:val="false"/>
          <w:smallCaps w:val="false"/>
          <w:color w:val="000000"/>
          <w:sz w:val="28"/>
          <w:highlight w:val="none"/>
          <w:vertAlign w:val="baseline"/>
        </w:rPr>
        <w:t>لسؤال الثاني :</w:t>
      </w:r>
      <w:r>
        <w:rPr>
          <w:rFonts w:ascii=",serif" w:cs=",serif" w:eastAsia=",serif" w:hAnsi=",serif" w:hint="default"/>
          <w:b/>
          <w:i w:val="false"/>
          <w:smallCaps w:val="false"/>
          <w:color w:val="000000"/>
          <w:sz w:val="28"/>
          <w:highlight w:val="none"/>
          <w:vertAlign w:val="baseline"/>
        </w:rPr>
        <w:t xml:space="preserve"> اكملي الفراغ في الجمل التالية بالكلمة المناسبة         (  علامات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1-لقب سيدنا عثمان رضي الله عنه  ........................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2- من اعمال اهل الجنة : ........................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3- من اسماء الجنة الواردة في القران :..........................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4-من مجالات الامانة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5- من الاعذار المبيحة للافطار وتوجب الفدية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6- اسم الصحابي الذي انزل فيه قوله تعالي (وسيجنبها الاتقى ، الذي يؤتى ماله، يتزكى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7- من اداب صلاة الجمعة.............................</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8-  من الاعمال التي تزيد الايمان ........................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9- الحكمة من نزول القران مفرقا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10- مسافة السفر التي تبيح الافطار هي ........................ </w:t>
      </w:r>
    </w:p>
    <w:p>
      <w:pPr>
        <w:spacing w:before="0" w:after="0" w:lineRule="auto" w:line="240"/>
        <w:ind w:right="-694"/>
        <w:jc w:val="left"/>
        <w:rPr/>
      </w:pPr>
      <w:r>
        <w:br/>
      </w:r>
      <w:r>
        <w:br/>
      </w:r>
      <w:r>
        <w:br/>
      </w:r>
      <w:r>
        <w:br/>
      </w:r>
      <w:r>
        <w:br/>
      </w:r>
      <w:r>
        <w:br/>
      </w:r>
      <w:r>
        <w:br/>
      </w:r>
      <w:r>
        <w:br/>
      </w:r>
      <w:r>
        <w:rPr>
          <w:rFonts w:ascii=",serif" w:cs=",serif" w:eastAsia=",serif" w:hAnsi=",serif" w:hint="cs"/>
          <w:b/>
          <w:bCs/>
          <w:i w:val="false"/>
          <w:iCs w:val="false"/>
          <w:smallCaps w:val="false"/>
          <w:color w:val="000000"/>
          <w:sz w:val="28"/>
          <w:highlight w:val="none"/>
          <w:vertAlign w:val="baseline"/>
        </w:rPr>
        <w:t>السؤال الثالث :</w:t>
      </w:r>
      <w:r>
        <w:rPr>
          <w:rFonts w:ascii=",serif" w:cs=",serif" w:eastAsia=",serif" w:hAnsi=",serif" w:hint="default"/>
          <w:b/>
          <w:i w:val="false"/>
          <w:smallCaps w:val="false"/>
          <w:color w:val="000000"/>
          <w:sz w:val="28"/>
          <w:highlight w:val="none"/>
          <w:vertAlign w:val="baseline"/>
        </w:rPr>
        <w:t xml:space="preserve">   اختر الاجابة الصحيحة فيما يلي :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1- حكم البيع وقت صلاة الجمعة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أ. مكروه      ب. حرام     ج. مباح      د. مستحب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2- من الاعذار المبيحة للافطار وتوجب القضاء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أ. الحمل والارضاع     ب. الشيخوخة     ج. المريض مرضا لا يرجى شفاؤه</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3- يجب على الصائم ان يقضي الايام التي افطرها في رمضان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أ. متتابعة بعر رمضان مباشرة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ب. متتابعة او متفرقة حسب قدرته قبل مجيء العام القادم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ج. متتابعة او متفرقة في شهر شوال فقط.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4- الصحابي الذي لقب بأمين الامة هو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أ. خالد بن الوليد       ب. عبيدة بن الجراح        ج. بلال بن رباح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5- من فاتته ركعة من الصلاة فإنه يتابع مع الامام في افعال الصلاة كلها الا: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أ. التشهد           ب. تكبيرة الاحرام         ج. التسليم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 xml:space="preserve">السؤال الرابع :  </w:t>
      </w:r>
      <w:r>
        <w:rPr>
          <w:rFonts w:ascii=",serif" w:cs=",serif" w:eastAsia=",serif" w:hAnsi=",serif" w:hint="default"/>
          <w:b/>
          <w:i w:val="false"/>
          <w:smallCaps w:val="false"/>
          <w:color w:val="000000"/>
          <w:sz w:val="28"/>
          <w:highlight w:val="none"/>
          <w:vertAlign w:val="baseline"/>
        </w:rPr>
        <w:t xml:space="preserve">                            ( علامات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 xml:space="preserve">أ. اكتبي الحديث الشريف عن ام المؤمنين عائشى أن النبي عليه السلام الصلاة والسلام قال (( ان الرفق .............................................................................................................................................................................................................. الى اخر الحديث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 xml:space="preserve">ب. اذكر ضررين من اضرار التدخين </w:t>
      </w:r>
    </w:p>
    <w:p>
      <w:pPr>
        <w:spacing w:before="0" w:after="0" w:lineRule="auto" w:line="240"/>
        <w:ind w:right="-694"/>
        <w:jc w:val="left"/>
        <w:rPr/>
      </w:pPr>
      <w:r>
        <w:rPr>
          <w:rFonts w:ascii=",serif" w:cs=",serif" w:eastAsia=",serif" w:hAnsi=",serif" w:hint="default"/>
          <w:b/>
          <w:i w:val="false"/>
          <w:smallCaps w:val="false"/>
          <w:color w:val="000000"/>
          <w:sz w:val="28"/>
          <w:highlight w:val="none"/>
          <w:vertAlign w:val="baseline"/>
        </w:rPr>
        <w:t xml:space="preserve"> ........................        ........................ </w:t>
      </w:r>
    </w:p>
    <w:p>
      <w:pPr>
        <w:spacing w:before="0" w:after="0" w:lineRule="auto" w:line="240"/>
        <w:jc w:val="left"/>
        <w:rPr/>
      </w:pPr>
      <w:r>
        <w:br/>
      </w:r>
      <w:r>
        <w:br/>
      </w:r>
      <w:r>
        <w:br/>
      </w:r>
      <w:r>
        <w:rPr>
          <w:rFonts w:ascii=",serif" w:cs=",serif" w:eastAsia=",serif" w:hAnsi=",serif" w:hint="cs"/>
          <w:b/>
          <w:bCs/>
          <w:i w:val="false"/>
          <w:iCs w:val="false"/>
          <w:smallCaps w:val="false"/>
          <w:color w:val="000000"/>
          <w:sz w:val="28"/>
          <w:highlight w:val="none"/>
          <w:vertAlign w:val="baseline"/>
        </w:rPr>
        <w:t xml:space="preserve">ج. صل بين الكتاب الالهي والنبي الذي انزل عليه الكتاب فيما يلي. </w:t>
      </w:r>
    </w:p>
    <w:p>
      <w:pPr>
        <w:spacing w:before="0" w:after="0" w:lineRule="auto" w:line="240"/>
        <w:jc w:val="left"/>
        <w:rPr/>
      </w:pPr>
      <w:r>
        <w:rPr>
          <w:rFonts w:ascii=",serif" w:cs=",serif" w:eastAsia=",serif" w:hAnsi=",serif" w:hint="cs"/>
          <w:b/>
          <w:bCs/>
          <w:i w:val="false"/>
          <w:iCs w:val="false"/>
          <w:smallCaps w:val="false"/>
          <w:color w:val="000000"/>
          <w:sz w:val="28"/>
          <w:highlight w:val="none"/>
          <w:vertAlign w:val="baseline"/>
        </w:rPr>
        <w:t xml:space="preserve">الانجيل                    سيدنا محمد صلى الله عليه وسلم  </w:t>
      </w:r>
    </w:p>
    <w:p>
      <w:pPr>
        <w:spacing w:before="0" w:after="0" w:lineRule="auto" w:line="240"/>
        <w:jc w:val="left"/>
        <w:rPr/>
      </w:pPr>
      <w:r>
        <w:rPr>
          <w:rFonts w:ascii=",serif" w:cs=",serif" w:eastAsia=",serif" w:hAnsi=",serif" w:hint="cs"/>
          <w:b/>
          <w:bCs/>
          <w:i w:val="false"/>
          <w:iCs w:val="false"/>
          <w:smallCaps w:val="false"/>
          <w:color w:val="000000"/>
          <w:sz w:val="28"/>
          <w:highlight w:val="none"/>
          <w:vertAlign w:val="baseline"/>
        </w:rPr>
        <w:t xml:space="preserve">القران                     سيدنا داود عليه السلام </w:t>
      </w:r>
    </w:p>
    <w:p>
      <w:pPr>
        <w:spacing w:before="0" w:after="0" w:lineRule="auto" w:line="240"/>
        <w:jc w:val="left"/>
        <w:rPr/>
      </w:pPr>
      <w:r>
        <w:rPr>
          <w:rFonts w:ascii=",serif" w:cs=",serif" w:eastAsia=",serif" w:hAnsi=",serif" w:hint="cs"/>
          <w:b/>
          <w:bCs/>
          <w:i w:val="false"/>
          <w:iCs w:val="false"/>
          <w:smallCaps w:val="false"/>
          <w:color w:val="000000"/>
          <w:sz w:val="28"/>
          <w:highlight w:val="none"/>
          <w:vertAlign w:val="baseline"/>
        </w:rPr>
        <w:t xml:space="preserve">التوراة                     سيدنا عيسى عليه السلام </w:t>
      </w:r>
    </w:p>
    <w:p>
      <w:pPr>
        <w:spacing w:before="0" w:after="0" w:lineRule="auto" w:line="240"/>
        <w:jc w:val="left"/>
        <w:rPr/>
      </w:pPr>
      <w:r>
        <w:rPr>
          <w:rFonts w:ascii=",serif" w:cs=",serif" w:eastAsia=",serif" w:hAnsi=",serif" w:hint="cs"/>
          <w:b/>
          <w:bCs/>
          <w:i w:val="false"/>
          <w:iCs w:val="false"/>
          <w:smallCaps w:val="false"/>
          <w:color w:val="000000"/>
          <w:sz w:val="28"/>
          <w:highlight w:val="none"/>
          <w:vertAlign w:val="baseline"/>
        </w:rPr>
        <w:t xml:space="preserve">الزبور                     سيدنا موسى عليه السلام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السؤال الخامس</w:t>
      </w:r>
      <w:r>
        <w:rPr>
          <w:rFonts w:ascii=",serif" w:cs=",serif" w:eastAsia=",serif" w:hAnsi=",serif" w:hint="default"/>
          <w:b/>
          <w:i w:val="false"/>
          <w:smallCaps w:val="false"/>
          <w:color w:val="000000"/>
          <w:sz w:val="28"/>
          <w:highlight w:val="none"/>
          <w:vertAlign w:val="baseline"/>
        </w:rPr>
        <w:t xml:space="preserve">: وضحي المقصود بالفاهيم والمصطلحات التالية :                              </w:t>
      </w:r>
    </w:p>
    <w:p>
      <w:pPr>
        <w:spacing w:before="0" w:after="0" w:lineRule="auto" w:line="240"/>
        <w:ind w:right="-694"/>
        <w:jc w:val="left"/>
        <w:rPr/>
      </w:pPr>
      <w:r>
        <w:rPr>
          <w:rFonts w:ascii=",serif" w:cs=",serif" w:eastAsia=",serif" w:hAnsi=",serif" w:hint="cs"/>
          <w:b/>
          <w:bCs/>
          <w:i w:val="false"/>
          <w:iCs w:val="false"/>
          <w:smallCaps w:val="false"/>
          <w:color w:val="000000"/>
          <w:sz w:val="28"/>
          <w:highlight w:val="none"/>
          <w:vertAlign w:val="baseline"/>
        </w:rPr>
        <w:t>الامانة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 xml:space="preserve">صلاة المسبوق: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 xml:space="preserve">التناجي :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القصاص :</w:t>
      </w:r>
    </w:p>
    <w:p>
      <w:pPr>
        <w:spacing w:before="0" w:after="0" w:lineRule="auto" w:line="240"/>
        <w:ind w:right="-694"/>
        <w:jc w:val="left"/>
        <w:rPr/>
      </w:pPr>
      <w:r>
        <w:br/>
      </w:r>
      <w:r>
        <w:rPr>
          <w:rFonts w:ascii=",serif" w:cs=",serif" w:eastAsia=",serif" w:hAnsi=",serif" w:hint="cs"/>
          <w:b/>
          <w:bCs/>
          <w:i w:val="false"/>
          <w:iCs w:val="false"/>
          <w:smallCaps w:val="false"/>
          <w:color w:val="000000"/>
          <w:sz w:val="28"/>
          <w:highlight w:val="none"/>
          <w:vertAlign w:val="baseline"/>
        </w:rPr>
        <w:t xml:space="preserve">قضاء الصلاة : </w:t>
      </w:r>
    </w:p>
    <w:p>
      <w:pPr>
        <w:spacing w:before="0" w:after="0" w:lineRule="auto" w:line="240"/>
        <w:ind w:right="-334"/>
        <w:jc w:val="left"/>
        <w:rPr/>
      </w:pPr>
      <w:r>
        <w:br/>
      </w:r>
      <w:r>
        <w:br/>
      </w:r>
      <w:r>
        <w:rPr>
          <w:rFonts w:ascii=",serif" w:cs=",serif" w:eastAsia=",serif" w:hAnsi=",serif" w:hint="cs"/>
          <w:b/>
          <w:bCs/>
          <w:i w:val="false"/>
          <w:iCs w:val="false"/>
          <w:smallCaps w:val="false"/>
          <w:color w:val="000000"/>
          <w:sz w:val="40"/>
          <w:highlight w:val="none"/>
          <w:vertAlign w:val="baseline"/>
        </w:rPr>
        <w:t xml:space="preserve">انتهت الأسئلة </w:t>
      </w:r>
    </w:p>
    <w:p>
      <w:pPr>
        <w:spacing w:before="0" w:after="0" w:lineRule="auto" w:line="240"/>
        <w:ind w:right="-334"/>
        <w:jc w:val="left"/>
        <w:rPr/>
      </w:pPr>
      <w:r>
        <w:rPr>
          <w:rFonts w:ascii=",serif" w:cs=",serif" w:eastAsia=",serif" w:hAnsi=",serif" w:hint="cs"/>
          <w:b/>
          <w:bCs/>
          <w:i w:val="false"/>
          <w:iCs w:val="false"/>
          <w:smallCaps w:val="false"/>
          <w:color w:val="000000"/>
          <w:sz w:val="40"/>
          <w:highlight w:val="none"/>
          <w:vertAlign w:val="baseline"/>
        </w:rPr>
        <w:t xml:space="preserve">اعداد فريق موقع الايمان </w:t>
      </w:r>
      <w:r>
        <w:rPr/>
        <w:fldChar w:fldCharType="begin"/>
      </w:r>
      <w:r>
        <w:instrText xml:space="preserve"> HYPERLINK "https://alemancenter.com" </w:instrText>
      </w:r>
      <w:r>
        <w:rPr/>
        <w:fldChar w:fldCharType="separate"/>
      </w:r>
      <w:r>
        <w:rPr>
          <w:rFonts w:ascii=",serif" w:cs=",serif" w:eastAsia=",serif" w:hAnsi=",serif" w:hint="default"/>
          <w:b/>
          <w:i w:val="false"/>
          <w:smallCaps w:val="false"/>
          <w:color w:val="0000ff"/>
          <w:sz w:val="40"/>
          <w:highlight w:val="none"/>
          <w:u w:val="single"/>
          <w:vertAlign w:val="baseline"/>
        </w:rPr>
        <w:t>https://alemancenter.com</w:t>
      </w:r>
      <w:r>
        <w:rPr>
          <w:rFonts w:ascii=",serif" w:cs=",serif" w:eastAsia=",serif" w:hAnsi=",serif"/>
          <w:b/>
          <w:i w:val="false"/>
          <w:smallCaps w:val="false"/>
          <w:color w:val="000000"/>
          <w:sz w:val="40"/>
          <w:highlight w:val="none"/>
          <w:vertAlign w:val="baseline"/>
        </w:rPr>
        <w:br/>
      </w:r>
      <w:r>
        <w:rPr>
          <w:rFonts w:ascii=",serif" w:cs=",serif" w:eastAsia=",serif" w:hAnsi=",serif"/>
          <w:b/>
          <w:i w:val="false"/>
          <w:smallCaps w:val="false"/>
          <w:color w:val="000000"/>
          <w:sz w:val="40"/>
          <w:highlight w:val="none"/>
          <w:vertAlign w:val="baseline"/>
        </w:rPr>
        <w:br/>
      </w:r>
      <w:r>
        <w:rPr>
          <w:rFonts w:ascii=",serif" w:cs=",serif" w:eastAsia=",serif" w:hAnsi=",serif"/>
          <w:b/>
          <w:i w:val="false"/>
          <w:smallCaps w:val="false"/>
          <w:color w:val="000000"/>
          <w:sz w:val="40"/>
          <w:highlight w:val="none"/>
          <w:vertAlign w:val="baseline"/>
        </w:rPr>
        <w:br/>
      </w:r>
      <w:r>
        <w:rPr/>
        <w:fldChar w:fldCharType="end"/>
      </w:r>
    </w:p>
    <w:p>
      <w:pPr>
        <w:pStyle w:val="style0"/>
        <w:spacing w:before="0" w:after="0" w:lineRule="auto" w:line="240"/>
        <w:jc w:val="left"/>
        <w:rPr/>
      </w:pPr>
      <w:r>
        <w:br/>
      </w:r>
    </w:p>
    <w:p>
      <w:pPr>
        <w:pStyle w:val="style0"/>
        <w:spacing w:before="0" w:after="0" w:lineRule="auto" w:line="240"/>
        <w:jc w:val="left"/>
        <w:rPr>
          <w:b/>
          <w:bCs/>
          <w:sz w:val="28"/>
          <w:szCs w:val="28"/>
          <w:rtl/>
        </w:rPr>
      </w:pPr>
      <w:r>
        <w:br/>
      </w:r>
      <w:r>
        <w:br/>
      </w:r>
      <w:r>
        <w:br/>
      </w:r>
      <w:r>
        <w:br/>
      </w:r>
      <w:r>
        <w:br/>
      </w:r>
      <w:r>
        <w:br/>
      </w:r>
    </w:p>
    <w:p>
      <w:pPr>
        <w:pStyle w:val="style0"/>
        <w:spacing w:before="0" w:after="0" w:lineRule="auto" w:line="240"/>
        <w:jc w:val="left"/>
        <w:rPr>
          <w:b/>
          <w:bCs/>
          <w:sz w:val="28"/>
          <w:szCs w:val="28"/>
          <w:rtl/>
        </w:rPr>
      </w:pPr>
    </w:p>
    <w:p>
      <w:pPr>
        <w:jc w:val="left"/>
        <w:rPr>
          <w:b/>
          <w:bCs/>
          <w:sz w:val="28"/>
          <w:szCs w:val="28"/>
          <w:rtl/>
        </w:rPr>
      </w:pPr>
      <w:r>
        <w:br/>
      </w:r>
    </w:p>
    <w:p>
      <w:pPr>
        <w:pStyle w:val="style0"/>
        <w:jc w:val="left"/>
        <w:rPr>
          <w:b/>
          <w:bCs/>
          <w:sz w:val="28"/>
          <w:szCs w:val="28"/>
          <w:rtl/>
        </w:rPr>
      </w:pPr>
    </w:p>
    <w:p>
      <w:pPr>
        <w:pStyle w:val="style0"/>
        <w:rPr>
          <w:b/>
          <w:bCs/>
          <w:sz w:val="28"/>
          <w:szCs w:val="28"/>
        </w:rPr>
      </w:pPr>
    </w:p>
    <w:sectPr>
      <w:headerReference w:type="default" r:id="rId3"/>
      <w:footerReference w:type="default" r:id="rId4"/>
      <w:pgSz w:w="11906" w:h="16838" w:orient="portrait"/>
      <w:pgMar w:top="1440" w:right="1800" w:bottom="1440" w:left="1800" w:header="708" w:footer="708" w:gutter="0"/>
      <w:pgBorders w:zOrder="front" w:display="allPages" w:offsetFrom="page">
        <w:top w:val="thickThinMediumGap" w:sz="24" w:space="24" w:color="auto"/>
        <w:left w:val="thickThinMediumGap" w:sz="24" w:space="24" w:color="auto"/>
        <w:bottom w:val="thinThickMediumGap" w:sz="24" w:space="24" w:color="auto"/>
        <w:right w:val="thinThickMedium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decorative"/>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Arial">
    <w:altName w:val="Arial"/>
    <w:panose1 w:val="020b0604020002020204"/>
    <w:charset w:val="00"/>
    <w:family w:val="swiss"/>
    <w:pitch w:val="variable"/>
    <w:sig w:usb0="E0002EFF" w:usb1="C0007843" w:usb2="00000009" w:usb3="00000000" w:csb0="000001FF" w:csb1="00000000"/>
  </w:font>
  <w:font w:name="Calibri">
    <w:altName w:val="Calibri"/>
    <w:panose1 w:val="020f0502020002030204"/>
    <w:charset w:val="00"/>
    <w:family w:val="swiss"/>
    <w:pitch w:val="variable"/>
    <w:sig w:usb0="E00002FF" w:usb1="4000ACFF" w:usb2="00000001" w:usb3="00000000" w:csb0="0000019F" w:csb1="00000000"/>
  </w:font>
  <w:font w:name="Calibri Light">
    <w:altName w:val="Calibri Light"/>
    <w:panose1 w:val="020f0302020002030204"/>
    <w:charset w:val="00"/>
    <w:family w:val="swiss"/>
    <w:pitch w:val="variable"/>
    <w:sig w:usb0="A00002EF" w:usb1="4000207B" w:usb2="00000000" w:usb3="00000000" w:csb0="0000019F" w:csb1="00000000"/>
  </w:font>
  <w:font w:name=",serif">
    <w:altName w:val="Times New Roman"/>
    <w:panose1 w:val="02020603050005020304"/>
    <w:charset w:val="00"/>
    <w:family w:val="roman"/>
    <w:pitch w:val="variable"/>
    <w:sig w:usb0="20007A87" w:usb1="80000000" w:usb2="00000008" w:usb3="00000000" w:csb0="000001FF" w:csb1="00000000"/>
  </w:font>
  <w:font w:name="Arial,sans-serif">
    <w:altName w:val="Times New Roman"/>
    <w:panose1 w:val="02020603050005020304"/>
    <w:charset w:val="00"/>
    <w:family w:val="roman"/>
    <w:pitch w:val="variable"/>
    <w:sig w:usb0="20007A87" w:usb1="80000000" w:usb2="00000008" w:usb3="00000000" w:csb0="000001FF" w:csb1="00000000"/>
  </w:font>
  <w:font w:name="'Traditional Arabic'">
    <w:altName w:val="Times New Roman"/>
    <w:panose1 w:val="02020603050005020304"/>
    <w:charset w:val="00"/>
    <w:family w:val="roman"/>
    <w:pitch w:val="variable"/>
    <w:sig w:usb0="20007A87" w:usb1="80000000" w:usb2="00000008" w:usb3="00000000" w:csb0="000001FF" w:csb1="00000000"/>
  </w:font>
  <w:font w:name="'Simplified Arabic'">
    <w:altName w:val="Times New Roman"/>
    <w:panose1 w:val="02020603050005020304"/>
    <w:charset w:val="00"/>
    <w:family w:val="roman"/>
    <w:pitch w:val="variable"/>
    <w:sig w:usb0="20007A87" w:usb1="80000000" w:usb2="00000008" w:usb3="00000000" w:csb0="000001FF" w:csb1="00000000"/>
  </w:font>
  <w:font w:name=",sans-serif">
    <w:altName w:val="Times New Roman"/>
    <w:panose1 w:val="02020603050005020304"/>
    <w:charset w:val="00"/>
    <w:family w:val="roman"/>
    <w:pitch w:val="variable"/>
    <w:sig w:usb0="20007A87" w:usb1="80000000" w:usb2="00000008" w:usb3="00000000" w:csb0="000001F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tl/>
      </w:rPr>
      <w:t>2</w:t>
    </w:r>
    <w:r>
      <w:rPr>
        <w:noProof/>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r>
      <w:rPr>
        <w:noProof/>
      </w:rPr>
      <mc:AlternateContent>
        <mc:Choice Requires="wps">
          <w:drawing>
            <wp:anchor distT="0" distB="0" distL="118745" distR="118745" simplePos="false" relativeHeight="2" behindDoc="true" locked="false" layoutInCell="true" allowOverlap="false">
              <wp:simplePos x="0" y="0"/>
              <wp:positionH relativeFrom="margin">
                <wp:align>center</wp:align>
              </wp:positionH>
              <wp:positionV relativeFrom="page">
                <wp14:pctPosVOffset>4000</wp14:pctPosVOffset>
              </wp:positionV>
              <wp:extent cx="5950039" cy="270457"/>
              <wp:effectExtent l="0" t="0" r="0" b="0"/>
              <wp:wrapSquare wrapText="bothSides"/>
              <wp:docPr id="4097" name="Rectangle 19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950039" cy="270457"/>
                      </a:xfrm>
                      <a:prstGeom prst="rect"/>
                      <a:ln>
                        <a:noFill/>
                      </a:ln>
                    </wps:spPr>
                    <wps:txbx id="4097">
                      <w:txbxContent>
                        <w:p>
                          <w:pPr>
                            <w:pStyle w:val="style31"/>
                            <w:tabs>
                              <w:tab w:val="clear" w:pos="4680"/>
                              <w:tab w:val="clear" w:pos="9360"/>
                            </w:tabs>
                            <w:jc w:val="center"/>
                            <w:rPr>
                              <w:caps/>
                              <w:color w:val="000000"/>
                            </w:rPr>
                          </w:pPr>
                          <w:r>
                            <w:rPr>
                              <w:caps/>
                              <w:color w:val="000000"/>
                              <w:rtl/>
                            </w:rPr>
                            <w:t xml:space="preserve">     </w:t>
                          </w:r>
                        </w:p>
                      </w:txbxContent>
                    </wps:txbx>
                    <wps:bodyPr lIns="91440" rIns="91440" tIns="45720" bIns="45720" vert="horz" anchor="ctr" wrap="square">
                      <a:prstTxWarp prst="textNoShape"/>
                      <a:spAutoFit/>
                    </wps:bodyPr>
                  </wps:wsp>
                </a:graphicData>
              </a:graphic>
              <wp14:sizeRelH relativeFrom="margin">
                <wp14:pctWidth>100000</wp14:pctWidth>
              </wp14:sizeRelH>
              <wp14:sizeRelV relativeFrom="page">
                <wp14:pctHeight>2700</wp14:pctHeight>
              </wp14:sizeRelV>
            </wp:anchor>
          </w:drawing>
        </mc:Choice>
        <mc:Fallback>
          <w:pict>
            <v:rect id="4097" filled="f" stroked="f" style="position:absolute;margin-left:0.0pt;margin-top:0.0pt;width:468.51pt;height:21.3pt;z-index:-2147483645;mso-top-percent:40;mso-position-horizontal:center;mso-position-horizontal-relative:margin;mso-position-vertical-relative:page;mso-width-percent:1000;mso-height-percent:27;mso-width-relative:margin;mso-height-relative:page;mso-wrap-distance-left:9.35pt;mso-wrap-distance-right:9.35pt;visibility:visible;v-text-anchor:middle;" o:allowoverlap="false">
              <v:stroke on="f" joinstyle="miter" color="#31538f" weight="1.0pt"/>
              <w10:wrap type="square"/>
              <v:fill/>
              <v:textbox inset="7.2pt,3.6pt,7.2pt,3.6pt" style="mso-fit-shape-to-text:true;">
                <w:txbxContent>
                  <w:p>
                    <w:pPr>
                      <w:pStyle w:val="style31"/>
                      <w:tabs>
                        <w:tab w:val="clear" w:pos="4680"/>
                        <w:tab w:val="clear" w:pos="9360"/>
                      </w:tabs>
                      <w:jc w:val="center"/>
                      <w:rPr>
                        <w:caps/>
                        <w:color w:val="000000"/>
                      </w:rPr>
                    </w:pPr>
                    <w:r>
                      <w:rPr>
                        <w:caps/>
                        <w:color w:val="000000"/>
                        <w:rtl/>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F7A019E"/>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46905AB8"/>
    <w:lvl w:ilvl="0">
      <w:start w:val="1"/>
      <w:numFmt w:val="arabicAlpha"/>
      <w:lvlText w:val="%1)"/>
      <w:lvlJc w:val="left"/>
      <w:pPr>
        <w:ind w:left="720" w:hanging="360"/>
      </w:pPr>
      <w:rPr>
        <w:rFonts w:hint="default"/>
      </w:rPr>
    </w:lvl>
    <w:lvl w:ilvl="1" w:tplc="1562B9BC">
      <w:start w:val="1"/>
      <w:numFmt w:val="decimalFullWidth"/>
      <w:lvlText w:val="%2-"/>
      <w:lvlJc w:val="left"/>
      <w:pPr>
        <w:ind w:left="1440" w:hanging="360"/>
      </w:pPr>
      <w:rPr>
        <w:rFonts w:hint="default"/>
      </w:rPr>
    </w:lvl>
    <w:lvl w:ilvl="2" w:tplc="172EAE9E">
      <w:start w:val="1"/>
      <w:numFmt w:val="arabicAlpha"/>
      <w:lvlText w:val="%3-"/>
      <w:lvlJc w:val="left"/>
      <w:pPr>
        <w:ind w:left="2340" w:hanging="360"/>
      </w:pPr>
      <w:rPr>
        <w:rFonts w:hint="default"/>
      </w:rPr>
    </w:lvl>
    <w:lvl w:ilvl="3" w:tplc="E4029BD8">
      <w:start w:val="1"/>
      <w:numFmt w:val="decimalFullWidth"/>
      <w:lvlText w:val="%4."/>
      <w:lvlJc w:val="left"/>
      <w:pPr>
        <w:ind w:left="2880" w:hanging="360"/>
      </w:pPr>
      <w:rPr>
        <w:rFonts w:hint="default"/>
      </w:rPr>
    </w:lvl>
    <w:lvl w:ilvl="4" w:tplc="ADE80C9C">
      <w:start w:val="10"/>
      <w:numFmt w:val="decimalFullWidth"/>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71CBAAC"/>
    <w:lvl w:ilvl="0">
      <w:start w:val="1"/>
      <w:numFmt w:val="decimal"/>
      <w:lvlText w:val="%1-"/>
      <w:lvlJc w:val="left"/>
      <w:pPr>
        <w:ind w:left="720" w:hanging="360"/>
      </w:pPr>
      <w:rPr>
        <w:rFonts w:hint="default"/>
      </w:rPr>
    </w:lvl>
    <w:lvl w:ilvl="1" w:tplc="FC642F2E">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4A78442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22346C3A"/>
    <w:lvl w:ilvl="0">
      <w:start w:val="1"/>
      <w:numFmt w:val="decimal"/>
      <w:lvlText w:val="%1."/>
      <w:lvlJc w:val="left"/>
      <w:pPr>
        <w:ind w:left="720" w:hanging="360"/>
      </w:pPr>
      <w:rPr>
        <w:rFonts w:hint="default"/>
      </w:rPr>
    </w:lvl>
    <w:lvl w:ilvl="1" w:tplc="A542761E">
      <w:start w:val="1"/>
      <w:numFmt w:val="arabicAlpha"/>
      <w:lvlText w:val="%2."/>
      <w:lvlJc w:val="left"/>
      <w:pPr>
        <w:ind w:left="1440" w:hanging="360"/>
      </w:pPr>
      <w:rPr>
        <w:rFonts w:hint="default"/>
      </w:rPr>
    </w:lvl>
    <w:lvl w:ilvl="2" w:tplc="87F648A6">
      <w:start w:val="1"/>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43B4D6EA"/>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CF769A52"/>
    <w:lvl w:ilvl="0">
      <w:start w:val="1"/>
      <w:numFmt w:val="decimal"/>
      <w:lvlText w:val="%1-"/>
      <w:lvlJc w:val="left"/>
      <w:pPr>
        <w:ind w:left="591" w:hanging="360"/>
      </w:pPr>
      <w:rPr>
        <w:rFonts w:hint="default"/>
      </w:rPr>
    </w:lvl>
    <w:lvl w:ilvl="1" w:tplc="04090019" w:tentative="1">
      <w:start w:val="1"/>
      <w:numFmt w:val="lowerLetter"/>
      <w:lvlText w:val="%2."/>
      <w:lvlJc w:val="left"/>
      <w:pPr>
        <w:ind w:left="1311" w:hanging="360"/>
      </w:pPr>
    </w:lvl>
    <w:lvl w:ilvl="2" w:tplc="0409001B" w:tentative="1">
      <w:start w:val="1"/>
      <w:numFmt w:val="lowerRoman"/>
      <w:lvlText w:val="%3."/>
      <w:lvlJc w:val="right"/>
      <w:pPr>
        <w:ind w:left="2031" w:hanging="180"/>
      </w:pPr>
    </w:lvl>
    <w:lvl w:ilvl="3" w:tplc="0409000F" w:tentative="1">
      <w:start w:val="1"/>
      <w:numFmt w:val="decimal"/>
      <w:lvlText w:val="%4."/>
      <w:lvlJc w:val="left"/>
      <w:pPr>
        <w:ind w:left="2751" w:hanging="360"/>
      </w:pPr>
    </w:lvl>
    <w:lvl w:ilvl="4" w:tplc="04090019" w:tentative="1">
      <w:start w:val="1"/>
      <w:numFmt w:val="lowerLetter"/>
      <w:lvlText w:val="%5."/>
      <w:lvlJc w:val="left"/>
      <w:pPr>
        <w:ind w:left="3471" w:hanging="360"/>
      </w:pPr>
    </w:lvl>
    <w:lvl w:ilvl="5" w:tplc="0409001B" w:tentative="1">
      <w:start w:val="1"/>
      <w:numFmt w:val="lowerRoman"/>
      <w:lvlText w:val="%6."/>
      <w:lvlJc w:val="right"/>
      <w:pPr>
        <w:ind w:left="4191" w:hanging="180"/>
      </w:pPr>
    </w:lvl>
    <w:lvl w:ilvl="6" w:tplc="0409000F" w:tentative="1">
      <w:start w:val="1"/>
      <w:numFmt w:val="decimal"/>
      <w:lvlText w:val="%7."/>
      <w:lvlJc w:val="left"/>
      <w:pPr>
        <w:ind w:left="4911" w:hanging="360"/>
      </w:pPr>
    </w:lvl>
    <w:lvl w:ilvl="7" w:tplc="04090019" w:tentative="1">
      <w:start w:val="1"/>
      <w:numFmt w:val="lowerLetter"/>
      <w:lvlText w:val="%8."/>
      <w:lvlJc w:val="left"/>
      <w:pPr>
        <w:ind w:left="5631" w:hanging="360"/>
      </w:pPr>
    </w:lvl>
    <w:lvl w:ilvl="8" w:tplc="0409001B" w:tentative="1">
      <w:start w:val="1"/>
      <w:numFmt w:val="lowerRoman"/>
      <w:lvlText w:val="%9."/>
      <w:lvlJc w:val="right"/>
      <w:pPr>
        <w:ind w:left="6351" w:hanging="180"/>
      </w:pPr>
    </w:lvl>
  </w:abstractNum>
  <w:abstractNum w:abstractNumId="7">
    <w:nsid w:val="00000007"/>
    <w:multiLevelType w:val="hybridMultilevel"/>
    <w:tmpl w:val="9CDC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8"/>
    <w:multiLevelType w:val="hybridMultilevel"/>
    <w:tmpl w:val="8D3E0A7E"/>
    <w:lvl w:ilvl="0">
      <w:start w:val="1"/>
      <w:numFmt w:val="arabicAlpha"/>
      <w:lvlText w:val="%1-"/>
      <w:lvlJc w:val="left"/>
      <w:pPr>
        <w:ind w:left="720" w:hanging="360"/>
      </w:pPr>
      <w:rPr>
        <w:rFonts w:hint="default"/>
      </w:rPr>
    </w:lvl>
    <w:lvl w:ilvl="1" w:tplc="F4DE9C0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BBAC4CB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0B427F0"/>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AC363B1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174E4BF8"/>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D94823E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38F8D592"/>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17B27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D14AA4CE"/>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14824122"/>
    <w:lvl w:ilvl="0">
      <w:start w:val="1"/>
      <w:numFmt w:val="arabicAlpha"/>
      <w:lvlText w:val="%1."/>
      <w:lvlJc w:val="left"/>
      <w:pPr>
        <w:ind w:left="720" w:hanging="360"/>
      </w:pPr>
      <w:rPr>
        <w:rFonts w:hint="default"/>
      </w:rPr>
    </w:lvl>
    <w:lvl w:ilvl="1" w:tplc="2FBA6B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8C3EAAB6"/>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D890C81E"/>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2B223758"/>
    <w:lvl w:ilvl="0">
      <w:start w:val="1"/>
      <w:numFmt w:val="bullet"/>
      <w:lvlText w:val="-"/>
      <w:lvlJc w:val="left"/>
      <w:pPr>
        <w:ind w:left="720" w:hanging="360"/>
      </w:pPr>
      <w:rPr>
        <w:rFonts w:ascii="Arial" w:cs="Arial" w:eastAsia="宋体"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490CCD1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BD8AEB06"/>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96EC3F66"/>
    <w:lvl w:ilvl="0">
      <w:start w:val="1"/>
      <w:numFmt w:val="bullet"/>
      <w:lvlText w:val="-"/>
      <w:lvlJc w:val="left"/>
      <w:pPr>
        <w:ind w:left="720" w:hanging="360"/>
      </w:pPr>
      <w:rPr>
        <w:rFonts w:ascii="Arial" w:cs="Arial" w:eastAsia="宋体" w:hAnsi="Aria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0000018"/>
    <w:multiLevelType w:val="hybridMultilevel"/>
    <w:tmpl w:val="4BAC80D8"/>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B29CAEE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FE10363A"/>
    <w:lvl w:ilvl="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D1F6517E"/>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14BCEC46"/>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E68C2D7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55BA3C9E"/>
    <w:lvl w:ilvl="0">
      <w:start w:val="1"/>
      <w:numFmt w:val="arabicAlpha"/>
      <w:lvlText w:val="%1)"/>
      <w:lvlJc w:val="left"/>
      <w:pPr>
        <w:ind w:left="720" w:hanging="360"/>
      </w:pPr>
      <w:rPr>
        <w:rFonts w:hint="default"/>
      </w:rPr>
    </w:lvl>
    <w:lvl w:ilvl="1" w:tplc="C0448B50">
      <w:start w:val="1"/>
      <w:numFmt w:val="decimal"/>
      <w:lvlText w:val="%2-"/>
      <w:lvlJc w:val="left"/>
      <w:pPr>
        <w:ind w:left="1440" w:hanging="360"/>
      </w:pPr>
      <w:rPr>
        <w:rFonts w:hint="default"/>
      </w:rPr>
    </w:lvl>
    <w:lvl w:ilvl="2" w:tplc="0660FC7A">
      <w:start w:val="1"/>
      <w:numFmt w:val="decimalFullWidth"/>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2">
    <w:nsid w:val="0000002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3">
    <w:nsid w:val="00000021"/>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4">
    <w:nsid w:val="00000022"/>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5">
    <w:nsid w:val="00000023"/>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6">
    <w:nsid w:val="0000002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7">
    <w:nsid w:val="00000025"/>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8">
    <w:nsid w:val="00000026"/>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39">
    <w:nsid w:val="00000027"/>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0">
    <w:nsid w:val="00000028"/>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1">
    <w:nsid w:val="00000029"/>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2">
    <w:nsid w:val="0000002A"/>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3">
    <w:nsid w:val="0000002B"/>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4">
    <w:nsid w:val="0000002C"/>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5">
    <w:nsid w:val="0000002D"/>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6">
    <w:nsid w:val="0000002E"/>
    <w:multiLevelType w:val="hybridMultilevel"/>
    <w:tmpl w:val="00000000"/>
    <w:lvl w:ilvl="0" w:tplc="0409000F">
      <w:start w:val="2"/>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7">
    <w:nsid w:val="0000002F"/>
    <w:multiLevelType w:val="hybridMultilevel"/>
    <w:tmpl w:val="00000000"/>
    <w:lvl w:ilvl="0" w:tplc="0409000F">
      <w:start w:val="3"/>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2"/>
  </w:num>
  <w:num w:numId="2">
    <w:abstractNumId w:val="20"/>
  </w:num>
  <w:num w:numId="3">
    <w:abstractNumId w:val="4"/>
  </w:num>
  <w:num w:numId="4">
    <w:abstractNumId w:val="14"/>
  </w:num>
  <w:num w:numId="5">
    <w:abstractNumId w:val="12"/>
  </w:num>
  <w:num w:numId="6">
    <w:abstractNumId w:val="24"/>
  </w:num>
  <w:num w:numId="7">
    <w:abstractNumId w:val="22"/>
  </w:num>
  <w:num w:numId="8">
    <w:abstractNumId w:val="16"/>
  </w:num>
  <w:num w:numId="9">
    <w:abstractNumId w:val="19"/>
  </w:num>
  <w:num w:numId="10">
    <w:abstractNumId w:val="7"/>
  </w:num>
  <w:num w:numId="11">
    <w:abstractNumId w:val="30"/>
  </w:num>
  <w:num w:numId="12">
    <w:abstractNumId w:val="1"/>
  </w:num>
  <w:num w:numId="13">
    <w:abstractNumId w:val="9"/>
  </w:num>
  <w:num w:numId="14">
    <w:abstractNumId w:val="23"/>
  </w:num>
  <w:num w:numId="15">
    <w:abstractNumId w:val="6"/>
  </w:num>
  <w:num w:numId="16">
    <w:abstractNumId w:val="25"/>
  </w:num>
  <w:num w:numId="17">
    <w:abstractNumId w:val="29"/>
  </w:num>
  <w:num w:numId="18">
    <w:abstractNumId w:val="13"/>
  </w:num>
  <w:num w:numId="19">
    <w:abstractNumId w:val="11"/>
  </w:num>
  <w:num w:numId="20">
    <w:abstractNumId w:val="27"/>
  </w:num>
  <w:num w:numId="21">
    <w:abstractNumId w:val="5"/>
  </w:num>
  <w:num w:numId="22">
    <w:abstractNumId w:val="26"/>
  </w:num>
  <w:num w:numId="23">
    <w:abstractNumId w:val="8"/>
  </w:num>
  <w:num w:numId="24">
    <w:abstractNumId w:val="15"/>
  </w:num>
  <w:num w:numId="25">
    <w:abstractNumId w:val="21"/>
  </w:num>
  <w:num w:numId="26">
    <w:abstractNumId w:val="3"/>
  </w:num>
  <w:num w:numId="27">
    <w:abstractNumId w:val="10"/>
  </w:num>
  <w:num w:numId="28">
    <w:abstractNumId w:val="18"/>
  </w:num>
  <w:num w:numId="29">
    <w:abstractNumId w:val="28"/>
  </w:num>
  <w:num w:numId="30">
    <w:abstractNumId w:val="0"/>
  </w:num>
  <w:num w:numId="31">
    <w:abstractNumId w:val="17"/>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bering>
</file>

<file path=word/settings.xml><?xml version="1.0" encoding="utf-8"?>
<w:settings xmlns:w="http://schemas.openxmlformats.org/wordprocessingml/2006/main" xmlns:r="http://schemas.openxmlformats.org/officeDocument/2006/relationships" xmlns:m="http://schemas.openxmlformats.org/officeDocument/2006/math">
  <w:view w:val="web"/>
  <w:zoom w:percent="6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revisionView w:inkAnnotations="f"/>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宋体"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bidi/>
    </w:pPr>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رأس الصفحة Char"/>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تذييل الصفحة Char"/>
    <w:basedOn w:val="style65"/>
    <w:next w:val="style4098"/>
    <w:link w:val="style32"/>
    <w:uiPriority w:val="99"/>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customStyle="1" w:styleId="style4099">
    <w:name w:val="aya-num"/>
    <w:basedOn w:val="style65"/>
    <w:next w:val="style4099"/>
  </w:style>
  <w:style w:type="paragraph" w:styleId="style1">
    <w:name w:val="heading 1"/>
    <w:basedOn w:val="style0"/>
    <w:next w:val="style0"/>
    <w:link w:val="style12289"/>
    <w:qFormat/>
    <w:uiPriority w:val="9"/>
    <w:pPr>
      <w:keepNext/>
      <w:keepLines/>
      <w:spacing w:before="480" w:after="0"/>
      <w:outlineLvl w:val="0"/>
    </w:pPr>
    <w:rPr>
      <w:b/>
      <w:bCs/>
      <w:color w:val="365f91"/>
      <w:sz w:val="28"/>
      <w:szCs w:val="28"/>
    </w:rPr>
  </w:style>
  <w:style w:type="character" w:customStyle="1" w:styleId="style12289">
    <w:name w:val="Heading 1 Char"/>
    <w:basedOn w:val="style65"/>
    <w:link w:val="style1"/>
    <w:uiPriority w:val="9"/>
    <w:rPr>
      <w:b/>
      <w:bCs/>
      <w:color w:val="365f91"/>
      <w:sz w:val="28"/>
      <w:szCs w:val="28"/>
    </w:rPr>
  </w:style>
  <w:style w:type="paragraph" w:styleId="style3">
    <w:name w:val="heading 3"/>
    <w:basedOn w:val="style0"/>
    <w:next w:val="style0"/>
    <w:link w:val="style12291"/>
    <w:qFormat/>
    <w:uiPriority w:val="9"/>
    <w:pPr>
      <w:keepNext/>
      <w:keepLines/>
      <w:spacing w:before="200" w:after="0"/>
      <w:outlineLvl w:val="2"/>
    </w:pPr>
    <w:rPr>
      <w:b/>
      <w:bCs/>
      <w:color w:val="4f81bd"/>
    </w:rPr>
  </w:style>
  <w:style w:type="character" w:customStyle="1" w:styleId="style12291">
    <w:name w:val="Heading 3 Char"/>
    <w:basedOn w:val="style65"/>
    <w:link w:val="style3"/>
    <w:uiPriority w:val="9"/>
    <w:rPr>
      <w:b/>
      <w:bCs/>
      <w:color w:val="4f81bd"/>
    </w:rPr>
  </w:style>
  <w:style w:type="paragraph" w:styleId="style4">
    <w:name w:val="heading 4"/>
    <w:basedOn w:val="style0"/>
    <w:next w:val="style0"/>
    <w:link w:val="style12292"/>
    <w:qFormat/>
    <w:uiPriority w:val="9"/>
    <w:pPr>
      <w:keepNext/>
      <w:keepLines/>
      <w:spacing w:before="200" w:after="0"/>
      <w:outlineLvl w:val="3"/>
    </w:pPr>
    <w:rPr>
      <w:b/>
      <w:bCs/>
      <w:i/>
      <w:iCs/>
      <w:color w:val="4f81bd"/>
    </w:rPr>
  </w:style>
  <w:style w:type="character" w:customStyle="1" w:styleId="style12292">
    <w:name w:val="Heading 4 Char"/>
    <w:basedOn w:val="style65"/>
    <w:link w:val="style4"/>
    <w:uiPriority w:val="9"/>
    <w:rPr>
      <w:b/>
      <w:bCs/>
      <w:i/>
      <w:iCs/>
      <w:color w:val="4f81b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2086</Words>
  <Pages>1</Pages>
  <Characters>14247</Characters>
  <Application>WPS Office</Application>
  <DocSecurity>0</DocSecurity>
  <Paragraphs>400</Paragraphs>
  <ScaleCrop>false</ScaleCrop>
  <LinksUpToDate>false</LinksUpToDate>
  <CharactersWithSpaces>17882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٢٠٢٣-١٢-٠٢T١٢:٠٣:٠٠Z</dcterms:created>
  <dc:creator>962796329945</dc:creator>
  <lastModifiedBy>SM-S928B</lastModifiedBy>
  <lastPrinted>٢٠٢٢-١١-٠٦T١٩:٤٦:٠٠Z</lastPrinted>
  <dcterms:modified xsi:type="dcterms:W3CDTF">٢٠٢٥-١١-١٥T٠٤:٠٤:٤٧Z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ed31cec5dfad445bb2c2f71a7196dbf2</vt:lpwstr>
  </property>
</Properties>
</file>